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0F8C" w14:textId="0A457500" w:rsidR="00E47D46" w:rsidRPr="00BF4D2F" w:rsidRDefault="00387657" w:rsidP="00020F29">
      <w:pPr>
        <w:pStyle w:val="Word"/>
        <w:jc w:val="right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>様式</w:t>
      </w:r>
      <w:r w:rsidR="00D9129A">
        <w:rPr>
          <w:rFonts w:ascii="ＭＳ 明朝" w:hAnsi="ＭＳ 明朝"/>
          <w:spacing w:val="-9"/>
        </w:rPr>
        <w:t>２</w:t>
      </w:r>
    </w:p>
    <w:p w14:paraId="73EE2155" w14:textId="77777777" w:rsidR="00726533" w:rsidRDefault="00BA0B04" w:rsidP="00760A4A">
      <w:pPr>
        <w:pStyle w:val="Word"/>
        <w:spacing w:line="340" w:lineRule="exact"/>
        <w:jc w:val="center"/>
        <w:rPr>
          <w:rFonts w:ascii="ＭＳ ゴシック" w:eastAsia="ＭＳ ゴシック" w:hAnsi="ＭＳ ゴシック" w:cs="Times New Roman" w:hint="default"/>
          <w:sz w:val="24"/>
          <w:szCs w:val="24"/>
        </w:rPr>
      </w:pPr>
      <w:r w:rsidRPr="7F384C2F">
        <w:rPr>
          <w:rFonts w:ascii="ＭＳ ゴシック" w:eastAsia="ＭＳ ゴシック" w:hAnsi="ＭＳ ゴシック" w:cs="Times New Roman"/>
          <w:sz w:val="24"/>
          <w:szCs w:val="24"/>
        </w:rPr>
        <w:t>「</w:t>
      </w:r>
      <w:r w:rsidR="00FB0517" w:rsidRPr="7F384C2F">
        <w:rPr>
          <w:rFonts w:ascii="ＭＳ ゴシック" w:eastAsia="ＭＳ ゴシック" w:hAnsi="ＭＳ ゴシック" w:cs="Times New Roman"/>
          <w:sz w:val="24"/>
          <w:szCs w:val="24"/>
        </w:rPr>
        <w:t>第</w:t>
      </w:r>
      <w:r w:rsidR="007D7491">
        <w:rPr>
          <w:rFonts w:ascii="ＭＳ ゴシック" w:eastAsia="ＭＳ ゴシック" w:hAnsi="ＭＳ ゴシック" w:cs="Times New Roman"/>
          <w:sz w:val="24"/>
          <w:szCs w:val="24"/>
        </w:rPr>
        <w:t>13</w:t>
      </w:r>
      <w:r w:rsidR="00FB0517" w:rsidRPr="7F384C2F">
        <w:rPr>
          <w:rFonts w:ascii="ＭＳ ゴシック" w:eastAsia="ＭＳ ゴシック" w:hAnsi="ＭＳ ゴシック" w:cs="Times New Roman"/>
          <w:sz w:val="24"/>
          <w:szCs w:val="24"/>
        </w:rPr>
        <w:t>回“日本の食品”輸出EXPO WINTER</w:t>
      </w:r>
      <w:r w:rsidRPr="7F384C2F">
        <w:rPr>
          <w:rFonts w:ascii="ＭＳ ゴシック" w:eastAsia="ＭＳ ゴシック" w:hAnsi="ＭＳ ゴシック" w:cs="Times New Roman"/>
          <w:sz w:val="24"/>
          <w:szCs w:val="24"/>
        </w:rPr>
        <w:t>」</w:t>
      </w:r>
      <w:r w:rsidR="00FB0517" w:rsidRPr="7F384C2F">
        <w:rPr>
          <w:rFonts w:ascii="ＭＳ ゴシック" w:eastAsia="ＭＳ ゴシック" w:hAnsi="ＭＳ ゴシック" w:cs="Times New Roman"/>
          <w:sz w:val="24"/>
          <w:szCs w:val="24"/>
        </w:rPr>
        <w:t>における</w:t>
      </w:r>
    </w:p>
    <w:p w14:paraId="2A3F57CF" w14:textId="0A65EABF" w:rsidR="00E47D46" w:rsidRPr="00726533" w:rsidRDefault="00FB0517" w:rsidP="00726533">
      <w:pPr>
        <w:pStyle w:val="Word"/>
        <w:spacing w:line="340" w:lineRule="exact"/>
        <w:jc w:val="center"/>
        <w:rPr>
          <w:rFonts w:ascii="ＭＳ ゴシック" w:eastAsia="ＭＳ ゴシック" w:hAnsi="ＭＳ ゴシック" w:cs="Times New Roman" w:hint="default"/>
          <w:sz w:val="24"/>
          <w:szCs w:val="24"/>
        </w:rPr>
      </w:pPr>
      <w:r w:rsidRPr="7F384C2F">
        <w:rPr>
          <w:rFonts w:ascii="ＭＳ ゴシック" w:eastAsia="ＭＳ ゴシック" w:hAnsi="ＭＳ ゴシック" w:cs="Times New Roman"/>
          <w:sz w:val="24"/>
          <w:szCs w:val="24"/>
        </w:rPr>
        <w:t>群馬県ブース設営業務</w:t>
      </w:r>
      <w:r w:rsidR="00E47D46" w:rsidRPr="00760A4A">
        <w:rPr>
          <w:rFonts w:ascii="ＭＳ ゴシック" w:eastAsia="ＭＳ ゴシック" w:hAnsi="ＭＳ ゴシック"/>
          <w:spacing w:val="-10"/>
          <w:sz w:val="24"/>
          <w:szCs w:val="24"/>
        </w:rPr>
        <w:t>質問</w:t>
      </w:r>
      <w:r w:rsidR="00F40F3F" w:rsidRPr="00760A4A">
        <w:rPr>
          <w:rFonts w:ascii="ＭＳ ゴシック" w:eastAsia="ＭＳ ゴシック" w:hAnsi="ＭＳ ゴシック"/>
          <w:spacing w:val="-10"/>
          <w:sz w:val="24"/>
          <w:szCs w:val="24"/>
        </w:rPr>
        <w:t>票</w:t>
      </w:r>
    </w:p>
    <w:p w14:paraId="374B589A" w14:textId="77777777" w:rsidR="00760A4A" w:rsidRPr="00BF4D2F" w:rsidRDefault="00760A4A" w:rsidP="00760A4A">
      <w:pPr>
        <w:pStyle w:val="Word"/>
        <w:ind w:right="1331"/>
        <w:rPr>
          <w:rFonts w:ascii="ＭＳ 明朝" w:hAnsi="ＭＳ 明朝" w:hint="default"/>
        </w:rPr>
      </w:pPr>
    </w:p>
    <w:tbl>
      <w:tblPr>
        <w:tblW w:w="9252" w:type="dxa"/>
        <w:tblInd w:w="372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700"/>
        <w:gridCol w:w="7552"/>
      </w:tblGrid>
      <w:tr w:rsidR="00760A4A" w:rsidRPr="00760A4A" w14:paraId="6DE94316" w14:textId="77777777" w:rsidTr="00760A4A">
        <w:tc>
          <w:tcPr>
            <w:tcW w:w="17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14:paraId="75AC9F58" w14:textId="77777777" w:rsidR="00760A4A" w:rsidRPr="00760A4A" w:rsidRDefault="00760A4A">
            <w:pPr>
              <w:spacing w:line="360" w:lineRule="exact"/>
              <w:rPr>
                <w:rFonts w:ascii="ＭＳ 明朝" w:hAnsi="ＭＳ 明朝" w:hint="default"/>
                <w:color w:val="00000A"/>
              </w:rPr>
            </w:pPr>
            <w:r w:rsidRPr="00760A4A">
              <w:rPr>
                <w:rFonts w:ascii="ＭＳ 明朝" w:hAnsi="ＭＳ 明朝" w:cs="メイリオ"/>
                <w:sz w:val="22"/>
              </w:rPr>
              <w:t>質問日</w:t>
            </w:r>
          </w:p>
        </w:tc>
        <w:tc>
          <w:tcPr>
            <w:tcW w:w="7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4B49EBD6" w14:textId="0A5555E6" w:rsidR="00760A4A" w:rsidRPr="00760A4A" w:rsidRDefault="007D7491">
            <w:pPr>
              <w:spacing w:line="360" w:lineRule="exact"/>
              <w:rPr>
                <w:rFonts w:ascii="ＭＳ 明朝" w:hAnsi="ＭＳ 明朝" w:cs="メイリオ" w:hint="default"/>
                <w:sz w:val="22"/>
              </w:rPr>
            </w:pPr>
            <w:r>
              <w:rPr>
                <w:rFonts w:ascii="ＭＳ 明朝" w:hAnsi="ＭＳ 明朝" w:cs="メイリオ"/>
                <w:sz w:val="22"/>
              </w:rPr>
              <w:t>令和８年　月　日</w:t>
            </w:r>
          </w:p>
        </w:tc>
      </w:tr>
      <w:tr w:rsidR="00760A4A" w:rsidRPr="00760A4A" w14:paraId="0F4157EF" w14:textId="77777777" w:rsidTr="00760A4A">
        <w:tc>
          <w:tcPr>
            <w:tcW w:w="17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14:paraId="28BF94BC" w14:textId="77777777" w:rsidR="00760A4A" w:rsidRPr="00760A4A" w:rsidRDefault="00760A4A">
            <w:pPr>
              <w:spacing w:line="360" w:lineRule="exact"/>
              <w:rPr>
                <w:rFonts w:ascii="ＭＳ 明朝" w:hAnsi="ＭＳ 明朝" w:cs="Times New Roman" w:hint="default"/>
              </w:rPr>
            </w:pPr>
            <w:r w:rsidRPr="00760A4A">
              <w:rPr>
                <w:rFonts w:ascii="ＭＳ 明朝" w:hAnsi="ＭＳ 明朝" w:cs="メイリオ"/>
                <w:sz w:val="22"/>
              </w:rPr>
              <w:t>質問者</w:t>
            </w:r>
          </w:p>
        </w:tc>
        <w:tc>
          <w:tcPr>
            <w:tcW w:w="7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58B9BFF2" w14:textId="71D4CE3B" w:rsidR="00760A4A" w:rsidRPr="00760A4A" w:rsidRDefault="00760A4A">
            <w:pPr>
              <w:spacing w:line="360" w:lineRule="exact"/>
              <w:rPr>
                <w:rFonts w:ascii="ＭＳ 明朝" w:hAnsi="ＭＳ 明朝" w:hint="default"/>
              </w:rPr>
            </w:pPr>
            <w:r w:rsidRPr="00760A4A">
              <w:rPr>
                <w:rFonts w:ascii="ＭＳ 明朝" w:hAnsi="ＭＳ 明朝" w:cs="メイリオ"/>
                <w:sz w:val="22"/>
              </w:rPr>
              <w:t>○</w:t>
            </w:r>
            <w:r w:rsidR="0088552B">
              <w:rPr>
                <w:rFonts w:ascii="ＭＳ 明朝" w:hAnsi="ＭＳ 明朝" w:cs="メイリオ"/>
                <w:sz w:val="22"/>
              </w:rPr>
              <w:t>法人</w:t>
            </w:r>
            <w:r w:rsidRPr="00760A4A">
              <w:rPr>
                <w:rFonts w:ascii="ＭＳ 明朝" w:hAnsi="ＭＳ 明朝" w:cs="メイリオ"/>
                <w:sz w:val="22"/>
              </w:rPr>
              <w:t>名：</w:t>
            </w:r>
          </w:p>
          <w:p w14:paraId="690583F9" w14:textId="77777777" w:rsidR="00760A4A" w:rsidRPr="00760A4A" w:rsidRDefault="00760A4A">
            <w:pPr>
              <w:spacing w:line="360" w:lineRule="exact"/>
              <w:rPr>
                <w:rFonts w:ascii="ＭＳ 明朝" w:hAnsi="ＭＳ 明朝" w:cs="メイリオ" w:hint="default"/>
                <w:sz w:val="22"/>
              </w:rPr>
            </w:pPr>
          </w:p>
          <w:p w14:paraId="13A4D83A" w14:textId="3D5E3271" w:rsidR="00760A4A" w:rsidRPr="00760A4A" w:rsidRDefault="00760A4A">
            <w:pPr>
              <w:spacing w:line="360" w:lineRule="exact"/>
              <w:rPr>
                <w:rFonts w:ascii="ＭＳ 明朝" w:hAnsi="ＭＳ 明朝" w:cs="Times New Roman" w:hint="default"/>
              </w:rPr>
            </w:pPr>
            <w:r w:rsidRPr="00760A4A">
              <w:rPr>
                <w:rFonts w:ascii="ＭＳ 明朝" w:hAnsi="ＭＳ 明朝" w:cs="メイリオ"/>
                <w:sz w:val="22"/>
              </w:rPr>
              <w:t>○担当者名：</w:t>
            </w:r>
          </w:p>
          <w:p w14:paraId="3607EAB5" w14:textId="77777777" w:rsidR="00760A4A" w:rsidRPr="00760A4A" w:rsidRDefault="00760A4A">
            <w:pPr>
              <w:spacing w:line="360" w:lineRule="exact"/>
              <w:rPr>
                <w:rFonts w:ascii="ＭＳ 明朝" w:hAnsi="ＭＳ 明朝" w:cs="メイリオ" w:hint="default"/>
                <w:sz w:val="22"/>
              </w:rPr>
            </w:pPr>
          </w:p>
          <w:p w14:paraId="68C40016" w14:textId="61C1F55C" w:rsidR="00760A4A" w:rsidRPr="00760A4A" w:rsidRDefault="00760A4A">
            <w:pPr>
              <w:spacing w:line="360" w:lineRule="exact"/>
              <w:rPr>
                <w:rFonts w:ascii="ＭＳ 明朝" w:hAnsi="ＭＳ 明朝" w:cs="Times New Roman" w:hint="default"/>
              </w:rPr>
            </w:pPr>
            <w:r w:rsidRPr="00760A4A">
              <w:rPr>
                <w:rFonts w:ascii="ＭＳ 明朝" w:hAnsi="ＭＳ 明朝" w:cs="メイリオ"/>
                <w:sz w:val="22"/>
              </w:rPr>
              <w:t>○電話番号：</w:t>
            </w:r>
          </w:p>
          <w:p w14:paraId="42444022" w14:textId="77777777" w:rsidR="00760A4A" w:rsidRPr="00760A4A" w:rsidRDefault="00760A4A">
            <w:pPr>
              <w:spacing w:line="360" w:lineRule="exact"/>
              <w:rPr>
                <w:rFonts w:ascii="ＭＳ 明朝" w:hAnsi="ＭＳ 明朝" w:cs="メイリオ" w:hint="default"/>
                <w:sz w:val="22"/>
              </w:rPr>
            </w:pPr>
          </w:p>
          <w:p w14:paraId="4F5D20A8" w14:textId="68EEC23B" w:rsidR="00760A4A" w:rsidRPr="00760A4A" w:rsidRDefault="00760A4A">
            <w:pPr>
              <w:spacing w:line="360" w:lineRule="exact"/>
              <w:rPr>
                <w:rFonts w:ascii="ＭＳ 明朝" w:hAnsi="ＭＳ 明朝" w:cs="Times New Roman" w:hint="default"/>
              </w:rPr>
            </w:pPr>
            <w:r w:rsidRPr="00760A4A">
              <w:rPr>
                <w:rFonts w:ascii="ＭＳ 明朝" w:hAnsi="ＭＳ 明朝" w:cs="メイリオ"/>
                <w:sz w:val="22"/>
              </w:rPr>
              <w:t>○E-mailアドレス：</w:t>
            </w:r>
          </w:p>
          <w:p w14:paraId="42BAB1BC" w14:textId="77777777" w:rsidR="00760A4A" w:rsidRPr="00760A4A" w:rsidRDefault="00760A4A">
            <w:pPr>
              <w:spacing w:line="360" w:lineRule="exact"/>
              <w:rPr>
                <w:rFonts w:ascii="ＭＳ 明朝" w:hAnsi="ＭＳ 明朝" w:cs="メイリオ" w:hint="default"/>
                <w:sz w:val="22"/>
              </w:rPr>
            </w:pPr>
          </w:p>
        </w:tc>
      </w:tr>
      <w:tr w:rsidR="00760A4A" w:rsidRPr="00760A4A" w14:paraId="18487CCB" w14:textId="77777777" w:rsidTr="00760A4A">
        <w:trPr>
          <w:trHeight w:val="5366"/>
        </w:trPr>
        <w:tc>
          <w:tcPr>
            <w:tcW w:w="17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58D72F1C" w14:textId="77777777" w:rsidR="00760A4A" w:rsidRPr="00760A4A" w:rsidRDefault="00760A4A">
            <w:pPr>
              <w:spacing w:line="360" w:lineRule="exact"/>
              <w:rPr>
                <w:rFonts w:ascii="ＭＳ 明朝" w:hAnsi="ＭＳ 明朝" w:cs="Times New Roman" w:hint="default"/>
              </w:rPr>
            </w:pPr>
            <w:r w:rsidRPr="00760A4A">
              <w:rPr>
                <w:rFonts w:ascii="ＭＳ 明朝" w:hAnsi="ＭＳ 明朝" w:cs="メイリオ"/>
                <w:sz w:val="22"/>
              </w:rPr>
              <w:t>質問内容</w:t>
            </w:r>
          </w:p>
          <w:p w14:paraId="335F076E" w14:textId="77777777" w:rsidR="00760A4A" w:rsidRPr="00760A4A" w:rsidRDefault="00760A4A">
            <w:pPr>
              <w:spacing w:line="360" w:lineRule="exact"/>
              <w:rPr>
                <w:rFonts w:ascii="ＭＳ 明朝" w:hAnsi="ＭＳ 明朝" w:cs="メイリオ" w:hint="default"/>
                <w:sz w:val="22"/>
              </w:rPr>
            </w:pPr>
          </w:p>
        </w:tc>
        <w:tc>
          <w:tcPr>
            <w:tcW w:w="7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0E5CC6EF" w14:textId="77777777" w:rsidR="00760A4A" w:rsidRPr="00760A4A" w:rsidRDefault="00760A4A">
            <w:pPr>
              <w:spacing w:line="360" w:lineRule="exact"/>
              <w:rPr>
                <w:rFonts w:ascii="ＭＳ 明朝" w:hAnsi="ＭＳ 明朝" w:cs="メイリオ" w:hint="default"/>
                <w:sz w:val="22"/>
              </w:rPr>
            </w:pPr>
          </w:p>
        </w:tc>
      </w:tr>
    </w:tbl>
    <w:p w14:paraId="2F9E9348" w14:textId="6FCDC3C5" w:rsidR="00E47D46" w:rsidRPr="00760A4A" w:rsidRDefault="00E47D46" w:rsidP="00163B35">
      <w:pPr>
        <w:ind w:firstLineChars="100" w:firstLine="214"/>
        <w:jc w:val="left"/>
        <w:rPr>
          <w:rFonts w:ascii="ＭＳ 明朝" w:hAnsi="ＭＳ 明朝" w:cs="Times New Roman" w:hint="default"/>
          <w:color w:val="auto"/>
          <w:szCs w:val="22"/>
        </w:rPr>
      </w:pPr>
    </w:p>
    <w:p w14:paraId="430BDEB8" w14:textId="0F6C573C" w:rsidR="00760A4A" w:rsidRPr="00760A4A" w:rsidRDefault="00760A4A" w:rsidP="7F384C2F">
      <w:pPr>
        <w:ind w:firstLineChars="200" w:firstLine="428"/>
        <w:jc w:val="left"/>
        <w:rPr>
          <w:rFonts w:ascii="ＭＳ 明朝" w:hAnsi="ＭＳ 明朝" w:cs="HGSｺﾞｼｯｸE" w:hint="default"/>
          <w:color w:val="auto"/>
          <w:lang w:bidi="th-TH"/>
        </w:rPr>
      </w:pPr>
      <w:r w:rsidRPr="7F384C2F">
        <w:rPr>
          <w:rFonts w:ascii="ＭＳ 明朝" w:hAnsi="ＭＳ 明朝" w:cs="HGSｺﾞｼｯｸE"/>
          <w:color w:val="auto"/>
          <w:lang w:bidi="th-TH"/>
        </w:rPr>
        <w:t>・太枠に必要事項を</w:t>
      </w:r>
      <w:r w:rsidR="2FED31BD" w:rsidRPr="7F384C2F">
        <w:rPr>
          <w:rFonts w:ascii="ＭＳ 明朝" w:hAnsi="ＭＳ 明朝" w:cs="HGSｺﾞｼｯｸE"/>
          <w:color w:val="auto"/>
          <w:lang w:bidi="th-TH"/>
        </w:rPr>
        <w:t>御</w:t>
      </w:r>
      <w:r w:rsidRPr="7F384C2F">
        <w:rPr>
          <w:rFonts w:ascii="ＭＳ 明朝" w:hAnsi="ＭＳ 明朝" w:cs="HGSｺﾞｼｯｸE"/>
          <w:color w:val="auto"/>
          <w:lang w:bidi="th-TH"/>
        </w:rPr>
        <w:t>記入のうえ、下記送付先へお送りください。</w:t>
      </w:r>
    </w:p>
    <w:p w14:paraId="4946EABD" w14:textId="61C20008" w:rsidR="00760A4A" w:rsidRPr="005A7562" w:rsidRDefault="00760A4A" w:rsidP="00760A4A">
      <w:pPr>
        <w:ind w:firstLineChars="100" w:firstLine="214"/>
        <w:jc w:val="left"/>
        <w:rPr>
          <w:rFonts w:ascii="ＭＳ 明朝" w:hAnsi="ＭＳ 明朝" w:cs="HGSｺﾞｼｯｸE" w:hint="default"/>
          <w:color w:val="auto"/>
          <w:szCs w:val="21"/>
          <w:lang w:bidi="th-TH"/>
        </w:rPr>
      </w:pPr>
      <w:r w:rsidRPr="00760A4A">
        <w:rPr>
          <w:rFonts w:ascii="ＭＳ 明朝" w:hAnsi="ＭＳ 明朝" w:cs="HGSｺﾞｼｯｸE"/>
          <w:color w:val="auto"/>
          <w:szCs w:val="21"/>
          <w:lang w:bidi="th-TH"/>
        </w:rPr>
        <w:t xml:space="preserve">　・下の点線以下には何も記入しないでください。</w:t>
      </w:r>
    </w:p>
    <w:p w14:paraId="5BC9E254" w14:textId="77777777" w:rsidR="00E47D46" w:rsidRPr="002F4D85" w:rsidRDefault="00E47D46">
      <w:pPr>
        <w:pStyle w:val="Word"/>
        <w:ind w:firstLine="206"/>
        <w:rPr>
          <w:rFonts w:ascii="ＭＳ 明朝" w:hAnsi="ＭＳ 明朝" w:hint="default"/>
        </w:rPr>
      </w:pPr>
    </w:p>
    <w:p w14:paraId="2F3D5A50" w14:textId="77777777" w:rsidR="006317CB" w:rsidRDefault="00760A4A" w:rsidP="00020F29">
      <w:pPr>
        <w:pStyle w:val="Word"/>
        <w:ind w:firstLine="206"/>
        <w:rPr>
          <w:rFonts w:asciiTheme="minorEastAsia" w:hAnsiTheme="minorEastAsia" w:hint="default"/>
          <w:szCs w:val="21"/>
        </w:rPr>
      </w:pPr>
      <w:r>
        <w:rPr>
          <w:rFonts w:ascii="ＭＳ 明朝" w:hAnsi="ＭＳ 明朝"/>
          <w:spacing w:val="-9"/>
        </w:rPr>
        <w:t>【</w:t>
      </w:r>
      <w:r w:rsidR="00E47D46" w:rsidRPr="00BF4D2F">
        <w:rPr>
          <w:rFonts w:ascii="ＭＳ 明朝" w:hAnsi="ＭＳ 明朝"/>
          <w:spacing w:val="-9"/>
        </w:rPr>
        <w:t>送付先</w:t>
      </w:r>
      <w:r>
        <w:rPr>
          <w:rFonts w:ascii="ＭＳ 明朝" w:hAnsi="ＭＳ 明朝"/>
          <w:spacing w:val="-9"/>
        </w:rPr>
        <w:t xml:space="preserve">】　</w:t>
      </w:r>
      <w:r w:rsidRPr="00A14358">
        <w:rPr>
          <w:rFonts w:asciiTheme="minorEastAsia" w:hAnsiTheme="minorEastAsia"/>
          <w:szCs w:val="21"/>
        </w:rPr>
        <w:t>群馬県農畜産物等輸出推進機構</w:t>
      </w:r>
    </w:p>
    <w:p w14:paraId="6AFCA3FA" w14:textId="02270D7E" w:rsidR="003B04CA" w:rsidRPr="00020F29" w:rsidRDefault="00760A4A" w:rsidP="006317CB">
      <w:pPr>
        <w:pStyle w:val="Word"/>
        <w:ind w:firstLineChars="600" w:firstLine="1285"/>
        <w:rPr>
          <w:rFonts w:ascii="ＭＳ 明朝" w:hAnsi="ＭＳ 明朝" w:hint="default"/>
        </w:rPr>
      </w:pPr>
      <w:r>
        <w:rPr>
          <w:rFonts w:asciiTheme="minorEastAsia" w:hAnsiTheme="minorEastAsia"/>
          <w:szCs w:val="21"/>
        </w:rPr>
        <w:t>（事務局：</w:t>
      </w:r>
      <w:r w:rsidR="003B04CA">
        <w:rPr>
          <w:rFonts w:ascii="ＭＳ 明朝" w:hAnsi="ＭＳ 明朝"/>
          <w:spacing w:val="-9"/>
        </w:rPr>
        <w:t>群馬県</w:t>
      </w:r>
      <w:r w:rsidR="00387657" w:rsidRPr="00BF4D2F">
        <w:rPr>
          <w:rFonts w:ascii="ＭＳ 明朝" w:hAnsi="ＭＳ 明朝"/>
          <w:spacing w:val="-9"/>
        </w:rPr>
        <w:t>農政部</w:t>
      </w:r>
      <w:r w:rsidR="00020F29">
        <w:rPr>
          <w:rFonts w:ascii="ＭＳ 明朝" w:hAnsi="ＭＳ 明朝"/>
          <w:spacing w:val="-9"/>
        </w:rPr>
        <w:t>ぐんまブランド推進課</w:t>
      </w:r>
      <w:r w:rsidR="002F3344">
        <w:rPr>
          <w:rFonts w:ascii="ＭＳ 明朝" w:hAnsi="ＭＳ 明朝"/>
          <w:spacing w:val="-9"/>
        </w:rPr>
        <w:t>輸出促進</w:t>
      </w:r>
      <w:r w:rsidR="004D219A">
        <w:rPr>
          <w:rFonts w:ascii="ＭＳ 明朝" w:hAnsi="ＭＳ 明朝"/>
          <w:spacing w:val="-9"/>
        </w:rPr>
        <w:t>係</w:t>
      </w:r>
      <w:r>
        <w:rPr>
          <w:rFonts w:ascii="ＭＳ 明朝" w:hAnsi="ＭＳ 明朝"/>
          <w:spacing w:val="-9"/>
        </w:rPr>
        <w:t>）</w:t>
      </w:r>
    </w:p>
    <w:p w14:paraId="792BAA7F" w14:textId="2BA5CBA2" w:rsidR="00E47D46" w:rsidRDefault="004D219A" w:rsidP="00760A4A">
      <w:pPr>
        <w:pStyle w:val="Word"/>
        <w:ind w:firstLineChars="700" w:firstLine="1373"/>
        <w:rPr>
          <w:rFonts w:ascii="ＭＳ 明朝" w:hAnsi="ＭＳ 明朝" w:hint="default"/>
          <w:spacing w:val="20"/>
        </w:rPr>
      </w:pPr>
      <w:r>
        <w:rPr>
          <w:rFonts w:ascii="ＭＳ 明朝" w:hAnsi="ＭＳ 明朝"/>
          <w:spacing w:val="-9"/>
        </w:rPr>
        <w:t>電子メール</w:t>
      </w:r>
      <w:r w:rsidR="003B04CA">
        <w:rPr>
          <w:rFonts w:ascii="ＭＳ 明朝" w:hAnsi="ＭＳ 明朝"/>
          <w:spacing w:val="-9"/>
        </w:rPr>
        <w:t>：</w:t>
      </w:r>
      <w:r w:rsidR="00760A4A" w:rsidRPr="00FB0517">
        <w:rPr>
          <w:rFonts w:ascii="ＭＳ 明朝" w:hAnsi="ＭＳ 明朝"/>
        </w:rPr>
        <w:t>burando@pref</w:t>
      </w:r>
      <w:r w:rsidR="00760A4A" w:rsidRPr="00FB0517">
        <w:rPr>
          <w:rFonts w:ascii="ＭＳ 明朝" w:hAnsi="ＭＳ 明朝" w:hint="default"/>
        </w:rPr>
        <w:t>.</w:t>
      </w:r>
      <w:r w:rsidR="00760A4A" w:rsidRPr="00FB0517">
        <w:rPr>
          <w:rFonts w:ascii="ＭＳ 明朝" w:hAnsi="ＭＳ 明朝"/>
        </w:rPr>
        <w:t>gunma.lg.jp</w:t>
      </w:r>
    </w:p>
    <w:p w14:paraId="4F6567AF" w14:textId="6A8814FC" w:rsidR="00760A4A" w:rsidRDefault="00760A4A" w:rsidP="00760A4A">
      <w:pPr>
        <w:pStyle w:val="Word"/>
        <w:ind w:firstLineChars="700" w:firstLine="1499"/>
        <w:rPr>
          <w:rFonts w:ascii="ＭＳ 明朝" w:hAnsi="ＭＳ 明朝" w:hint="default"/>
        </w:rPr>
      </w:pPr>
    </w:p>
    <w:p w14:paraId="0199FED6" w14:textId="77777777" w:rsidR="00760A4A" w:rsidRDefault="00760A4A" w:rsidP="00760A4A">
      <w:pPr>
        <w:pStyle w:val="Word"/>
        <w:ind w:firstLineChars="700" w:firstLine="1499"/>
        <w:rPr>
          <w:rFonts w:ascii="ＭＳ 明朝" w:hAnsi="ＭＳ 明朝" w:hint="default"/>
        </w:rPr>
      </w:pPr>
    </w:p>
    <w:p w14:paraId="62C4A6BD" w14:textId="77777777" w:rsidR="00760A4A" w:rsidRPr="00760A4A" w:rsidRDefault="00760A4A" w:rsidP="00760A4A">
      <w:pPr>
        <w:pStyle w:val="Word"/>
        <w:rPr>
          <w:rFonts w:ascii="ＭＳ 明朝" w:hAnsi="ＭＳ 明朝" w:hint="default"/>
        </w:rPr>
      </w:pPr>
      <w:r w:rsidRPr="00760A4A">
        <w:rPr>
          <w:rFonts w:ascii="ＭＳ 明朝" w:hAnsi="ＭＳ 明朝"/>
        </w:rPr>
        <w:t>・・・・・・・・・・・・・・・・・・・・・・・・・・・・・・・・・・・・・・・・・</w:t>
      </w:r>
    </w:p>
    <w:p w14:paraId="782B325A" w14:textId="2D3D854A" w:rsidR="00760A4A" w:rsidRPr="00760A4A" w:rsidRDefault="00760A4A" w:rsidP="00760A4A">
      <w:pPr>
        <w:pStyle w:val="Word"/>
        <w:ind w:firstLineChars="100" w:firstLine="214"/>
        <w:rPr>
          <w:rFonts w:ascii="ＭＳ 明朝" w:hAnsi="ＭＳ 明朝" w:hint="default"/>
        </w:rPr>
      </w:pPr>
      <w:r w:rsidRPr="00760A4A">
        <w:rPr>
          <w:rFonts w:ascii="ＭＳ 明朝" w:hAnsi="ＭＳ 明朝"/>
        </w:rPr>
        <w:t>【整理番号：　　　　番】・【質問受付日　　月　　日】</w:t>
      </w:r>
    </w:p>
    <w:sectPr w:rsidR="00760A4A" w:rsidRPr="00760A4A" w:rsidSect="00760A4A">
      <w:footnotePr>
        <w:numRestart w:val="eachPage"/>
      </w:footnotePr>
      <w:endnotePr>
        <w:numFmt w:val="decimal"/>
      </w:endnotePr>
      <w:pgSz w:w="11906" w:h="16838" w:code="9"/>
      <w:pgMar w:top="1304" w:right="1134" w:bottom="1304" w:left="1134" w:header="1134" w:footer="1021" w:gutter="0"/>
      <w:cols w:space="720"/>
      <w:docGrid w:type="linesAndChars" w:linePitch="31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8ECB" w14:textId="77777777" w:rsidR="00B1034A" w:rsidRDefault="00B1034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F9AA956" w14:textId="77777777" w:rsidR="00B1034A" w:rsidRDefault="00B1034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D0BB" w14:textId="77777777" w:rsidR="00B1034A" w:rsidRDefault="00B1034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CBFECC8" w14:textId="77777777" w:rsidR="00B1034A" w:rsidRDefault="00B1034A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29" w:hanging="429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2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2"/>
    <w:lvl w:ilvl="0">
      <w:start w:val="1"/>
      <w:numFmt w:val="decimalFullWidth"/>
      <w:lvlText w:val="(%1)"/>
      <w:lvlJc w:val="left"/>
      <w:pPr>
        <w:widowControl w:val="0"/>
        <w:tabs>
          <w:tab w:val="left" w:pos="857"/>
        </w:tabs>
        <w:ind w:left="1063" w:hanging="495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408"/>
        </w:tabs>
        <w:ind w:left="140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713"/>
        </w:tabs>
        <w:ind w:left="1828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248"/>
        </w:tabs>
        <w:ind w:left="2248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70"/>
        </w:tabs>
        <w:ind w:left="2668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087"/>
        </w:tabs>
        <w:ind w:left="3087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427"/>
        </w:tabs>
        <w:ind w:left="3508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427"/>
        </w:tabs>
        <w:ind w:left="3508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427"/>
        </w:tabs>
        <w:ind w:left="3508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 3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abstractNum w:abstractNumId="4" w15:restartNumberingAfterBreak="0">
    <w:nsid w:val="00000005"/>
    <w:multiLevelType w:val="multilevel"/>
    <w:tmpl w:val="00000000"/>
    <w:name w:val="アウトライン 4"/>
    <w:lvl w:ilvl="0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widowControl w:val="0"/>
        <w:tabs>
          <w:tab w:val="left" w:pos="1200"/>
        </w:tabs>
        <w:ind w:left="1200" w:hanging="360"/>
      </w:pPr>
      <w:rPr>
        <w:rFonts w:ascii="ＭＳ 明朝" w:hAnsi="ＭＳ 明朝"/>
      </w:rPr>
    </w:lvl>
    <w:lvl w:ilvl="2">
      <w:numFmt w:val="bullet"/>
      <w:lvlText w:val="・"/>
      <w:lvlJc w:val="left"/>
      <w:pPr>
        <w:widowControl w:val="0"/>
        <w:tabs>
          <w:tab w:val="left" w:pos="1620"/>
        </w:tabs>
        <w:ind w:left="1620" w:hanging="360"/>
      </w:pPr>
      <w:rPr>
        <w:rFonts w:ascii="ＭＳ 明朝" w:hAnsi="ＭＳ 明朝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0"/>
    <w:name w:val="アウトライン 5"/>
    <w:lvl w:ilvl="0">
      <w:numFmt w:val="bullet"/>
      <w:lvlText w:val="l"/>
      <w:lvlJc w:val="left"/>
      <w:pPr>
        <w:widowControl w:val="0"/>
        <w:tabs>
          <w:tab w:val="left" w:pos="1154"/>
        </w:tabs>
        <w:ind w:left="1154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574"/>
        </w:tabs>
        <w:ind w:left="1574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994"/>
        </w:tabs>
        <w:ind w:left="1994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414"/>
        </w:tabs>
        <w:ind w:left="2414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834"/>
        </w:tabs>
        <w:ind w:left="2834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254"/>
        </w:tabs>
        <w:ind w:left="3254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0"/>
    <w:name w:val="アウトライン 6"/>
    <w:lvl w:ilvl="0">
      <w:start w:val="1"/>
      <w:numFmt w:val="decimalEnclosedCircle"/>
      <w:lvlText w:val="%1"/>
      <w:lvlJc w:val="left"/>
      <w:pPr>
        <w:widowControl w:val="0"/>
        <w:tabs>
          <w:tab w:val="left" w:pos="619"/>
        </w:tabs>
        <w:ind w:left="619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39"/>
        </w:tabs>
        <w:ind w:left="103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59"/>
        </w:tabs>
        <w:ind w:left="145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39"/>
        </w:tabs>
        <w:ind w:left="313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39"/>
        </w:tabs>
        <w:ind w:left="313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39"/>
        </w:tabs>
        <w:ind w:left="3139" w:hanging="420"/>
      </w:pPr>
    </w:lvl>
  </w:abstractNum>
  <w:abstractNum w:abstractNumId="7" w15:restartNumberingAfterBreak="0">
    <w:nsid w:val="00000008"/>
    <w:multiLevelType w:val="multilevel"/>
    <w:tmpl w:val="00000000"/>
    <w:name w:val="アウトライン 7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0"/>
    <w:name w:val="アウトライン 8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0"/>
    <w:name w:val="アウトライン 9"/>
    <w:lvl w:ilvl="0">
      <w:numFmt w:val="bullet"/>
      <w:lvlText w:val="○"/>
      <w:lvlJc w:val="left"/>
      <w:pPr>
        <w:widowControl w:val="0"/>
        <w:tabs>
          <w:tab w:val="left" w:pos="720"/>
        </w:tabs>
        <w:ind w:left="720" w:hanging="360"/>
      </w:pPr>
      <w:rPr>
        <w:rFonts w:ascii="ＭＳ ゴシック" w:eastAsia="ＭＳ ゴシック" w:hAnsi="ＭＳ ゴシック"/>
      </w:rPr>
    </w:lvl>
    <w:lvl w:ilvl="1">
      <w:numFmt w:val="bullet"/>
      <w:lvlText w:val="Ø"/>
      <w:lvlJc w:val="left"/>
      <w:pPr>
        <w:widowControl w:val="0"/>
        <w:tabs>
          <w:tab w:val="left" w:pos="1200"/>
        </w:tabs>
        <w:ind w:left="120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20"/>
        </w:tabs>
        <w:ind w:left="162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040"/>
        </w:tabs>
        <w:ind w:left="204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460"/>
        </w:tabs>
        <w:ind w:left="246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80"/>
        </w:tabs>
        <w:ind w:left="288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0"/>
    <w:name w:val="アウトライン 10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num w:numId="1" w16cid:durableId="292953966">
    <w:abstractNumId w:val="0"/>
  </w:num>
  <w:num w:numId="2" w16cid:durableId="1315138403">
    <w:abstractNumId w:val="1"/>
  </w:num>
  <w:num w:numId="3" w16cid:durableId="1479878650">
    <w:abstractNumId w:val="2"/>
  </w:num>
  <w:num w:numId="4" w16cid:durableId="1881934822">
    <w:abstractNumId w:val="3"/>
  </w:num>
  <w:num w:numId="5" w16cid:durableId="95640678">
    <w:abstractNumId w:val="4"/>
  </w:num>
  <w:num w:numId="6" w16cid:durableId="85925873">
    <w:abstractNumId w:val="5"/>
  </w:num>
  <w:num w:numId="7" w16cid:durableId="296565874">
    <w:abstractNumId w:val="6"/>
  </w:num>
  <w:num w:numId="8" w16cid:durableId="479346148">
    <w:abstractNumId w:val="7"/>
  </w:num>
  <w:num w:numId="9" w16cid:durableId="1529677824">
    <w:abstractNumId w:val="8"/>
  </w:num>
  <w:num w:numId="10" w16cid:durableId="897858500">
    <w:abstractNumId w:val="9"/>
  </w:num>
  <w:num w:numId="11" w16cid:durableId="1427115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57"/>
  <w:hyphenationZone w:val="0"/>
  <w:drawingGridHorizontalSpacing w:val="107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57"/>
    <w:rsid w:val="000021DA"/>
    <w:rsid w:val="00020F29"/>
    <w:rsid w:val="00027E18"/>
    <w:rsid w:val="00052744"/>
    <w:rsid w:val="000C0F71"/>
    <w:rsid w:val="0010517E"/>
    <w:rsid w:val="00140AFA"/>
    <w:rsid w:val="001531F8"/>
    <w:rsid w:val="00163B35"/>
    <w:rsid w:val="00166F2A"/>
    <w:rsid w:val="002F3344"/>
    <w:rsid w:val="002F4D85"/>
    <w:rsid w:val="002F510A"/>
    <w:rsid w:val="00333F38"/>
    <w:rsid w:val="003779FA"/>
    <w:rsid w:val="00387657"/>
    <w:rsid w:val="003B04CA"/>
    <w:rsid w:val="00401E11"/>
    <w:rsid w:val="004A3074"/>
    <w:rsid w:val="004A7BFD"/>
    <w:rsid w:val="004D219A"/>
    <w:rsid w:val="00503ABE"/>
    <w:rsid w:val="005316EC"/>
    <w:rsid w:val="00584896"/>
    <w:rsid w:val="005A7562"/>
    <w:rsid w:val="006317CB"/>
    <w:rsid w:val="00654FE0"/>
    <w:rsid w:val="00671925"/>
    <w:rsid w:val="0072054E"/>
    <w:rsid w:val="00726533"/>
    <w:rsid w:val="00736050"/>
    <w:rsid w:val="00744BD4"/>
    <w:rsid w:val="00745161"/>
    <w:rsid w:val="00760A4A"/>
    <w:rsid w:val="00763BE2"/>
    <w:rsid w:val="00774594"/>
    <w:rsid w:val="00786964"/>
    <w:rsid w:val="007D7491"/>
    <w:rsid w:val="007F0A84"/>
    <w:rsid w:val="007F6175"/>
    <w:rsid w:val="00864DFC"/>
    <w:rsid w:val="008824F6"/>
    <w:rsid w:val="0088552B"/>
    <w:rsid w:val="008C76FF"/>
    <w:rsid w:val="008E564B"/>
    <w:rsid w:val="00942ED8"/>
    <w:rsid w:val="00954934"/>
    <w:rsid w:val="009570D0"/>
    <w:rsid w:val="00960804"/>
    <w:rsid w:val="0096519C"/>
    <w:rsid w:val="009A7366"/>
    <w:rsid w:val="009C7276"/>
    <w:rsid w:val="00A104BC"/>
    <w:rsid w:val="00A4015F"/>
    <w:rsid w:val="00A609FF"/>
    <w:rsid w:val="00AD175F"/>
    <w:rsid w:val="00B1034A"/>
    <w:rsid w:val="00B650D1"/>
    <w:rsid w:val="00BA0B04"/>
    <w:rsid w:val="00BF4D2F"/>
    <w:rsid w:val="00C92A8C"/>
    <w:rsid w:val="00D034BC"/>
    <w:rsid w:val="00D41F5A"/>
    <w:rsid w:val="00D6515D"/>
    <w:rsid w:val="00D83058"/>
    <w:rsid w:val="00D9129A"/>
    <w:rsid w:val="00DA4CE1"/>
    <w:rsid w:val="00DB0874"/>
    <w:rsid w:val="00E4352F"/>
    <w:rsid w:val="00E47D46"/>
    <w:rsid w:val="00E50E7A"/>
    <w:rsid w:val="00E92BC7"/>
    <w:rsid w:val="00EC54F7"/>
    <w:rsid w:val="00F15ED9"/>
    <w:rsid w:val="00F176C3"/>
    <w:rsid w:val="00F40F3F"/>
    <w:rsid w:val="00F63B2D"/>
    <w:rsid w:val="00F654F3"/>
    <w:rsid w:val="00FB0517"/>
    <w:rsid w:val="00FC0DD3"/>
    <w:rsid w:val="00FC3F07"/>
    <w:rsid w:val="00FD4BF0"/>
    <w:rsid w:val="28294C98"/>
    <w:rsid w:val="2FED31BD"/>
    <w:rsid w:val="32EF2515"/>
    <w:rsid w:val="7F38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4AC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Balloon Text"/>
    <w:basedOn w:val="a"/>
    <w:link w:val="a7"/>
    <w:uiPriority w:val="99"/>
    <w:semiHidden/>
    <w:unhideWhenUsed/>
    <w:rsid w:val="0072054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2054E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650D1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650D1"/>
    <w:rPr>
      <w:rFonts w:ascii="Times New Roman" w:hAnsi="Times New Roman"/>
      <w:color w:val="000000"/>
      <w:sz w:val="21"/>
    </w:rPr>
  </w:style>
  <w:style w:type="character" w:styleId="ac">
    <w:name w:val="Hyperlink"/>
    <w:basedOn w:val="a0"/>
    <w:uiPriority w:val="99"/>
    <w:unhideWhenUsed/>
    <w:rsid w:val="00760A4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0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41C2B-BA66-4FBA-9558-9708F3389FF1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DEE44374-01AF-4F5D-B916-F30194336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3F86B-67B3-4F85-8EB8-1A7E1AEFA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2021-06-03T07:48:00Z</dcterms:created>
  <dcterms:modified xsi:type="dcterms:W3CDTF">2026-06-01T06:08:00Z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