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0F8C" w14:textId="77777777" w:rsidR="00E47D46" w:rsidRPr="00BF4D2F" w:rsidRDefault="00387657" w:rsidP="00020F29">
      <w:pPr>
        <w:pStyle w:val="Word"/>
        <w:jc w:val="right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F15ED9">
        <w:rPr>
          <w:rFonts w:ascii="ＭＳ 明朝" w:hAnsi="ＭＳ 明朝"/>
          <w:spacing w:val="-9"/>
        </w:rPr>
        <w:t>５</w:t>
      </w:r>
    </w:p>
    <w:p w14:paraId="2A3F57CF" w14:textId="77777777" w:rsidR="00E47D46" w:rsidRPr="00BF4D2F" w:rsidRDefault="00E47D46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Pr="00BF4D2F">
        <w:rPr>
          <w:rFonts w:ascii="ＭＳ ゴシック" w:eastAsia="ＭＳ ゴシック" w:hAnsi="ＭＳ ゴシック"/>
          <w:b/>
          <w:spacing w:val="-10"/>
          <w:sz w:val="34"/>
        </w:rPr>
        <w:t>問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="00F40F3F">
        <w:rPr>
          <w:rFonts w:ascii="ＭＳ ゴシック" w:eastAsia="ＭＳ ゴシック" w:hAnsi="ＭＳ ゴシック"/>
          <w:b/>
          <w:spacing w:val="-10"/>
          <w:sz w:val="34"/>
        </w:rPr>
        <w:t>票</w:t>
      </w:r>
    </w:p>
    <w:p w14:paraId="5B18740B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5428ADA6" w14:textId="77777777" w:rsidR="00E47D46" w:rsidRPr="00BF4D2F" w:rsidRDefault="00FC3F07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="00E47D46" w:rsidRPr="00BF4D2F">
        <w:rPr>
          <w:rFonts w:ascii="ＭＳ 明朝" w:hAnsi="ＭＳ 明朝"/>
          <w:spacing w:val="-9"/>
        </w:rPr>
        <w:t xml:space="preserve">　　年　　月　　日</w:t>
      </w:r>
    </w:p>
    <w:p w14:paraId="379AA979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43645D93" w14:textId="77777777" w:rsidR="002F4D85" w:rsidRDefault="00E47D46">
      <w:pPr>
        <w:pStyle w:val="Word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 xml:space="preserve">　</w:t>
      </w:r>
      <w:r w:rsidR="00B650D1" w:rsidRPr="00BF4D2F">
        <w:rPr>
          <w:rFonts w:ascii="ＭＳ 明朝" w:hAnsi="ＭＳ 明朝"/>
          <w:spacing w:val="-9"/>
        </w:rPr>
        <w:t>群馬県</w:t>
      </w:r>
      <w:r w:rsidR="002F4D85">
        <w:rPr>
          <w:rFonts w:ascii="ＭＳ 明朝" w:hAnsi="ＭＳ 明朝"/>
          <w:spacing w:val="-9"/>
        </w:rPr>
        <w:t>農畜産物等輸出推進機構</w:t>
      </w:r>
    </w:p>
    <w:p w14:paraId="7C66A957" w14:textId="719668C6" w:rsidR="00E47D46" w:rsidRPr="00BF4D2F" w:rsidRDefault="002F4D85" w:rsidP="0010517E">
      <w:pPr>
        <w:pStyle w:val="Word"/>
        <w:ind w:firstLineChars="100" w:firstLine="196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 xml:space="preserve">代表委員　</w:t>
      </w:r>
      <w:r w:rsidR="27C7472E" w:rsidRPr="003779FA">
        <w:rPr>
          <w:rFonts w:ascii="ＭＳ 明朝" w:hAnsi="ＭＳ 明朝"/>
          <w:spacing w:val="-9"/>
        </w:rPr>
        <w:t>有田　かおり</w:t>
      </w:r>
      <w:r w:rsidR="003779FA">
        <w:rPr>
          <w:rFonts w:ascii="ＭＳ 明朝" w:hAnsi="ＭＳ 明朝"/>
          <w:spacing w:val="-9"/>
        </w:rPr>
        <w:t xml:space="preserve">　</w:t>
      </w:r>
      <w:r w:rsidR="009A7366">
        <w:rPr>
          <w:rFonts w:ascii="ＭＳ 明朝" w:hAnsi="ＭＳ 明朝"/>
          <w:spacing w:val="-9"/>
        </w:rPr>
        <w:t>様</w:t>
      </w:r>
    </w:p>
    <w:p w14:paraId="097B5FC0" w14:textId="77777777" w:rsidR="00E47D46" w:rsidRPr="002F4D85" w:rsidRDefault="00E47D46">
      <w:pPr>
        <w:pStyle w:val="Word"/>
        <w:rPr>
          <w:rFonts w:ascii="ＭＳ 明朝" w:hAnsi="ＭＳ 明朝" w:hint="default"/>
        </w:rPr>
      </w:pPr>
    </w:p>
    <w:p w14:paraId="5D150704" w14:textId="77777777" w:rsidR="008C76FF" w:rsidRPr="005B2D10" w:rsidRDefault="008C76FF" w:rsidP="008C76FF">
      <w:pPr>
        <w:spacing w:line="360" w:lineRule="auto"/>
        <w:ind w:leftChars="2300" w:left="4926"/>
        <w:rPr>
          <w:rFonts w:hint="default"/>
          <w:u w:val="single"/>
        </w:rPr>
      </w:pPr>
      <w:r w:rsidRPr="005B2D10">
        <w:rPr>
          <w:u w:val="single"/>
        </w:rPr>
        <w:t>所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在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地：</w:t>
      </w:r>
      <w:r w:rsidRPr="005B2D10">
        <w:rPr>
          <w:u w:val="single"/>
        </w:rPr>
        <w:t xml:space="preserve">                                </w:t>
      </w:r>
    </w:p>
    <w:p w14:paraId="0ABAFC1F" w14:textId="77777777" w:rsidR="008C76FF" w:rsidRPr="005B2D10" w:rsidRDefault="008C76FF" w:rsidP="008C76FF">
      <w:pPr>
        <w:spacing w:line="360" w:lineRule="auto"/>
        <w:ind w:leftChars="2300" w:left="4926"/>
        <w:rPr>
          <w:rFonts w:hAnsi="ＭＳ 明朝" w:hint="default"/>
          <w:u w:val="single"/>
        </w:rPr>
      </w:pPr>
      <w:r w:rsidRPr="005B2D10">
        <w:rPr>
          <w:rFonts w:hAnsi="ＭＳ 明朝"/>
          <w:u w:val="single"/>
        </w:rPr>
        <w:t xml:space="preserve">事業者名：　　　　　　　　　　　　　　　　</w:t>
      </w:r>
    </w:p>
    <w:p w14:paraId="4266F8AB" w14:textId="77777777" w:rsidR="00E47D46" w:rsidRPr="008C76FF" w:rsidRDefault="00E47D46" w:rsidP="008C76FF">
      <w:pPr>
        <w:spacing w:line="360" w:lineRule="auto"/>
        <w:ind w:left="6108"/>
        <w:rPr>
          <w:rFonts w:ascii="ＭＳ 明朝" w:hAnsi="ＭＳ 明朝" w:hint="default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3B04CA" w:rsidRPr="00BF4D2F" w14:paraId="55F5B13A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E95EF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AB52F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177997CA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CE027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00918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4D219A" w:rsidRPr="00BF4D2F" w14:paraId="6B6DB36B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0F175" w14:textId="77777777" w:rsidR="004D219A" w:rsidRPr="00BF4D2F" w:rsidRDefault="004D219A" w:rsidP="004D219A">
            <w:pPr>
              <w:spacing w:line="360" w:lineRule="auto"/>
              <w:jc w:val="center"/>
              <w:rPr>
                <w:rFonts w:ascii="ＭＳ 明朝" w:hAnsi="ＭＳ 明朝" w:hint="default"/>
                <w:spacing w:val="-9"/>
                <w:sz w:val="22"/>
              </w:rPr>
            </w:pPr>
            <w:r>
              <w:rPr>
                <w:rFonts w:ascii="ＭＳ 明朝" w:hAnsi="ＭＳ 明朝"/>
                <w:spacing w:val="-9"/>
                <w:sz w:val="22"/>
              </w:rPr>
              <w:t>FAX番号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BDD83" w14:textId="77777777" w:rsidR="004D219A" w:rsidRPr="00BF4D2F" w:rsidRDefault="004D219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52C9C397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8FEFD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6"/>
                <w:sz w:val="22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B1823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</w:tbl>
    <w:p w14:paraId="21615FA2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2F9E9348" w14:textId="5EA80C5A" w:rsidR="00E47D46" w:rsidRPr="005A7562" w:rsidRDefault="00387657" w:rsidP="62477B2A">
      <w:pPr>
        <w:ind w:firstLineChars="100" w:firstLine="196"/>
        <w:jc w:val="left"/>
        <w:rPr>
          <w:rFonts w:ascii="ＭＳ 明朝" w:hAnsi="ＭＳ 明朝" w:cs="HGSｺﾞｼｯｸE" w:hint="default"/>
          <w:color w:val="auto"/>
          <w:lang w:bidi="th-TH"/>
        </w:rPr>
      </w:pPr>
      <w:r w:rsidRPr="005A7562">
        <w:rPr>
          <w:rFonts w:ascii="ＭＳ 明朝" w:hAnsi="ＭＳ 明朝"/>
          <w:spacing w:val="-9"/>
        </w:rPr>
        <w:t>業務名：</w:t>
      </w:r>
      <w:r w:rsidR="004D7746" w:rsidRPr="004D7746">
        <w:rPr>
          <w:rFonts w:ascii="ＭＳ 明朝" w:hAnsi="ＭＳ 明朝"/>
          <w:spacing w:val="-9"/>
        </w:rPr>
        <w:t>「</w:t>
      </w:r>
      <w:r w:rsidR="64B29733" w:rsidRPr="004D7746">
        <w:rPr>
          <w:rFonts w:ascii="ＭＳ 明朝" w:hAnsi="ＭＳ 明朝"/>
          <w:spacing w:val="-9"/>
        </w:rPr>
        <w:t xml:space="preserve">令和８年度 </w:t>
      </w:r>
      <w:r w:rsidR="004D7746" w:rsidRPr="004D7746">
        <w:rPr>
          <w:rFonts w:ascii="ＭＳ 明朝" w:hAnsi="ＭＳ 明朝"/>
          <w:spacing w:val="-9"/>
        </w:rPr>
        <w:t>ぐんまグローバルファーマー育成塾」運営業務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E47D46" w:rsidRPr="00BF4D2F" w14:paraId="733C77F9" w14:textId="77777777" w:rsidTr="004D219A">
        <w:trPr>
          <w:trHeight w:val="516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50B4B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180F29CB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18C319CE" w14:textId="77777777" w:rsidR="00E47D46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0FC1AB23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13CF1324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0A1E131D" w14:textId="77777777" w:rsidR="00F654F3" w:rsidRPr="00BF4D2F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3ECFFA81" w14:textId="77777777" w:rsidR="00E47D46" w:rsidRPr="00BF4D2F" w:rsidRDefault="00E47D46">
            <w:pPr>
              <w:spacing w:line="346" w:lineRule="exact"/>
              <w:ind w:left="113" w:right="113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質　問　事　項</w:t>
            </w:r>
          </w:p>
          <w:p w14:paraId="4BC9FED4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1F41EE4C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3F5FA6F0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53940A0C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2456C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7C3E42FB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7B9C9609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4134C50A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077EE8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4062EA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C3850F9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478742EA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B1ED88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966BFB6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5D59A2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7E88DA9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3367A57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C005152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71D38CB5" w14:textId="4AF85F4F" w:rsidR="00E47D46" w:rsidRPr="00020F29" w:rsidRDefault="00387657" w:rsidP="00D034BC">
      <w:pPr>
        <w:pStyle w:val="Word"/>
        <w:ind w:leftChars="100" w:left="214" w:firstLineChars="100" w:firstLine="196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9570D0" w:rsidRPr="6ED78CE3">
        <w:rPr>
          <w:rFonts w:ascii="ＭＳ 明朝" w:hAnsi="ＭＳ 明朝"/>
          <w:color w:val="auto"/>
          <w:spacing w:val="-9"/>
        </w:rPr>
        <w:t>令和</w:t>
      </w:r>
      <w:r w:rsidR="0DD8B6D5" w:rsidRPr="6ED78CE3">
        <w:rPr>
          <w:rFonts w:ascii="ＭＳ 明朝" w:hAnsi="ＭＳ 明朝"/>
          <w:color w:val="auto"/>
          <w:spacing w:val="-9"/>
        </w:rPr>
        <w:t>８</w:t>
      </w:r>
      <w:r w:rsidR="009570D0" w:rsidRPr="6ED78CE3">
        <w:rPr>
          <w:rFonts w:ascii="ＭＳ 明朝" w:hAnsi="ＭＳ 明朝"/>
          <w:color w:val="auto"/>
          <w:spacing w:val="-9"/>
        </w:rPr>
        <w:t>年</w:t>
      </w:r>
      <w:r w:rsidR="004D7746" w:rsidRPr="6ED78CE3">
        <w:rPr>
          <w:rFonts w:ascii="ＭＳ 明朝" w:hAnsi="ＭＳ 明朝"/>
          <w:color w:val="auto"/>
          <w:spacing w:val="-9"/>
        </w:rPr>
        <w:t>５</w:t>
      </w:r>
      <w:r w:rsidR="00E47D46" w:rsidRPr="6ED78CE3">
        <w:rPr>
          <w:rFonts w:ascii="ＭＳ 明朝" w:hAnsi="ＭＳ 明朝"/>
          <w:color w:val="auto"/>
          <w:spacing w:val="-9"/>
        </w:rPr>
        <w:t>月</w:t>
      </w:r>
      <w:r w:rsidR="70767FD1" w:rsidRPr="6ED78CE3">
        <w:rPr>
          <w:rFonts w:ascii="ＭＳ 明朝" w:hAnsi="ＭＳ 明朝"/>
          <w:color w:val="auto"/>
          <w:spacing w:val="-9"/>
        </w:rPr>
        <w:t>13</w:t>
      </w:r>
      <w:r w:rsidRPr="6ED78CE3">
        <w:rPr>
          <w:rFonts w:ascii="ＭＳ 明朝" w:hAnsi="ＭＳ 明朝"/>
          <w:color w:val="auto"/>
          <w:spacing w:val="-9"/>
        </w:rPr>
        <w:t>日（</w:t>
      </w:r>
      <w:r w:rsidR="5E2F0C11" w:rsidRPr="6ED78CE3">
        <w:rPr>
          <w:rFonts w:ascii="ＭＳ 明朝" w:hAnsi="ＭＳ 明朝"/>
          <w:color w:val="auto"/>
          <w:spacing w:val="-9"/>
        </w:rPr>
        <w:t>水</w:t>
      </w:r>
      <w:r w:rsidR="003B04CA" w:rsidRPr="6ED78CE3">
        <w:rPr>
          <w:rFonts w:ascii="ＭＳ 明朝" w:hAnsi="ＭＳ 明朝"/>
          <w:color w:val="auto"/>
          <w:spacing w:val="-9"/>
        </w:rPr>
        <w:t>）</w:t>
      </w:r>
      <w:r w:rsidR="003B04CA">
        <w:rPr>
          <w:rFonts w:ascii="ＭＳ 明朝" w:hAnsi="ＭＳ 明朝"/>
          <w:spacing w:val="-9"/>
        </w:rPr>
        <w:t>までに</w:t>
      </w:r>
      <w:r w:rsidR="00F63B2D" w:rsidRPr="00BF4D2F">
        <w:rPr>
          <w:rFonts w:ascii="ＭＳ 明朝" w:hAnsi="ＭＳ 明朝"/>
          <w:spacing w:val="-9"/>
        </w:rPr>
        <w:t>この様式により</w:t>
      </w:r>
      <w:r w:rsidR="003B04CA">
        <w:rPr>
          <w:rFonts w:ascii="ＭＳ 明朝" w:hAnsi="ＭＳ 明朝"/>
          <w:spacing w:val="-9"/>
        </w:rPr>
        <w:t>電子</w:t>
      </w:r>
      <w:r w:rsidR="00F63B2D" w:rsidRPr="00F63B2D">
        <w:rPr>
          <w:rFonts w:ascii="ＭＳ 明朝" w:hAnsi="ＭＳ 明朝"/>
          <w:spacing w:val="-9"/>
        </w:rPr>
        <w:t>メール</w:t>
      </w:r>
      <w:r w:rsidR="003B04CA">
        <w:rPr>
          <w:rFonts w:ascii="ＭＳ 明朝" w:hAnsi="ＭＳ 明朝"/>
          <w:spacing w:val="-9"/>
        </w:rPr>
        <w:t>により提出</w:t>
      </w:r>
      <w:r w:rsidR="00E47D46" w:rsidRPr="00BF4D2F">
        <w:rPr>
          <w:rFonts w:ascii="ＭＳ 明朝" w:hAnsi="ＭＳ 明朝"/>
          <w:spacing w:val="-9"/>
        </w:rPr>
        <w:t>してください。</w:t>
      </w:r>
    </w:p>
    <w:p w14:paraId="5BC9E254" w14:textId="77777777" w:rsidR="00E47D46" w:rsidRPr="002F4D85" w:rsidRDefault="00E47D46">
      <w:pPr>
        <w:pStyle w:val="Word"/>
        <w:ind w:firstLine="206"/>
        <w:rPr>
          <w:rFonts w:ascii="ＭＳ 明朝" w:hAnsi="ＭＳ 明朝" w:hint="default"/>
        </w:rPr>
      </w:pPr>
    </w:p>
    <w:p w14:paraId="6AFCA3FA" w14:textId="77777777" w:rsidR="003B04CA" w:rsidRPr="00020F29" w:rsidRDefault="00E47D46" w:rsidP="00020F29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送付先　</w:t>
      </w:r>
      <w:r w:rsidR="003B04CA">
        <w:rPr>
          <w:rFonts w:ascii="ＭＳ 明朝" w:hAnsi="ＭＳ 明朝"/>
          <w:spacing w:val="-9"/>
        </w:rPr>
        <w:t>群馬県</w:t>
      </w:r>
      <w:r w:rsidR="00387657" w:rsidRPr="00BF4D2F">
        <w:rPr>
          <w:rFonts w:ascii="ＭＳ 明朝" w:hAnsi="ＭＳ 明朝"/>
          <w:spacing w:val="-9"/>
        </w:rPr>
        <w:t>農政部</w:t>
      </w:r>
      <w:r w:rsidR="00020F29">
        <w:rPr>
          <w:rFonts w:ascii="ＭＳ 明朝" w:hAnsi="ＭＳ 明朝"/>
          <w:spacing w:val="-9"/>
        </w:rPr>
        <w:t>ぐんまブランド推進課</w:t>
      </w:r>
      <w:r w:rsidR="002F3344">
        <w:rPr>
          <w:rFonts w:ascii="ＭＳ 明朝" w:hAnsi="ＭＳ 明朝"/>
          <w:spacing w:val="-9"/>
        </w:rPr>
        <w:t>輸出促進</w:t>
      </w:r>
      <w:r w:rsidR="004D219A">
        <w:rPr>
          <w:rFonts w:ascii="ＭＳ 明朝" w:hAnsi="ＭＳ 明朝"/>
          <w:spacing w:val="-9"/>
        </w:rPr>
        <w:t>係</w:t>
      </w:r>
    </w:p>
    <w:p w14:paraId="18C7620F" w14:textId="7A4A3F9F" w:rsidR="009A3DBD" w:rsidRPr="009A3DBD" w:rsidRDefault="004D219A" w:rsidP="009A3DBD">
      <w:pPr>
        <w:pStyle w:val="Word"/>
        <w:ind w:firstLineChars="500" w:firstLine="981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-9"/>
        </w:rPr>
        <w:t>電子メール</w:t>
      </w:r>
      <w:r w:rsidR="003B04CA">
        <w:rPr>
          <w:rFonts w:ascii="ＭＳ 明朝" w:hAnsi="ＭＳ 明朝"/>
          <w:spacing w:val="-9"/>
        </w:rPr>
        <w:t>：</w:t>
      </w:r>
      <w:r w:rsidR="002F4D85">
        <w:rPr>
          <w:rFonts w:ascii="ＭＳ 明朝" w:hAnsi="ＭＳ 明朝"/>
          <w:spacing w:val="-9"/>
        </w:rPr>
        <w:t>burando</w:t>
      </w:r>
      <w:r w:rsidR="00E47D46" w:rsidRPr="00F63B2D">
        <w:rPr>
          <w:rFonts w:ascii="ＭＳ 明朝" w:hAnsi="ＭＳ 明朝"/>
          <w:spacing w:val="20"/>
        </w:rPr>
        <w:t>@</w:t>
      </w:r>
      <w:r w:rsidR="009A3DBD">
        <w:rPr>
          <w:rFonts w:ascii="ＭＳ 明朝" w:hAnsi="ＭＳ 明朝"/>
          <w:spacing w:val="20"/>
        </w:rPr>
        <w:t>pref.gunma.lg.jp</w:t>
      </w:r>
    </w:p>
    <w:sectPr w:rsidR="009A3DBD" w:rsidRPr="009A3DBD" w:rsidSect="008C76FF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3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AD0B" w14:textId="77777777" w:rsidR="00655FDC" w:rsidRDefault="00655FD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17BAED0" w14:textId="77777777" w:rsidR="00655FDC" w:rsidRDefault="00655FD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A0E5" w14:textId="77777777" w:rsidR="00655FDC" w:rsidRDefault="00655FD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419BA3" w14:textId="77777777" w:rsidR="00655FDC" w:rsidRDefault="00655FD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472985693">
    <w:abstractNumId w:val="0"/>
  </w:num>
  <w:num w:numId="2" w16cid:durableId="1203598401">
    <w:abstractNumId w:val="1"/>
  </w:num>
  <w:num w:numId="3" w16cid:durableId="1033118926">
    <w:abstractNumId w:val="2"/>
  </w:num>
  <w:num w:numId="4" w16cid:durableId="1073089124">
    <w:abstractNumId w:val="3"/>
  </w:num>
  <w:num w:numId="5" w16cid:durableId="176384629">
    <w:abstractNumId w:val="4"/>
  </w:num>
  <w:num w:numId="6" w16cid:durableId="663245315">
    <w:abstractNumId w:val="5"/>
  </w:num>
  <w:num w:numId="7" w16cid:durableId="1656377488">
    <w:abstractNumId w:val="6"/>
  </w:num>
  <w:num w:numId="8" w16cid:durableId="915627134">
    <w:abstractNumId w:val="7"/>
  </w:num>
  <w:num w:numId="9" w16cid:durableId="1165390760">
    <w:abstractNumId w:val="8"/>
  </w:num>
  <w:num w:numId="10" w16cid:durableId="1164708390">
    <w:abstractNumId w:val="9"/>
  </w:num>
  <w:num w:numId="11" w16cid:durableId="728571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07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20F29"/>
    <w:rsid w:val="00027E18"/>
    <w:rsid w:val="00052744"/>
    <w:rsid w:val="0010517E"/>
    <w:rsid w:val="0013533F"/>
    <w:rsid w:val="001531F8"/>
    <w:rsid w:val="00163B35"/>
    <w:rsid w:val="00166F2A"/>
    <w:rsid w:val="00181E41"/>
    <w:rsid w:val="002F3344"/>
    <w:rsid w:val="002F4D85"/>
    <w:rsid w:val="002F510A"/>
    <w:rsid w:val="003779FA"/>
    <w:rsid w:val="00387657"/>
    <w:rsid w:val="003B04CA"/>
    <w:rsid w:val="00401E11"/>
    <w:rsid w:val="004A3074"/>
    <w:rsid w:val="004A7BFD"/>
    <w:rsid w:val="004D219A"/>
    <w:rsid w:val="004D7746"/>
    <w:rsid w:val="00503ABE"/>
    <w:rsid w:val="005316EC"/>
    <w:rsid w:val="005A7562"/>
    <w:rsid w:val="00654FE0"/>
    <w:rsid w:val="00655FDC"/>
    <w:rsid w:val="00671925"/>
    <w:rsid w:val="0072054E"/>
    <w:rsid w:val="00736050"/>
    <w:rsid w:val="00744BD4"/>
    <w:rsid w:val="00745161"/>
    <w:rsid w:val="00763BE2"/>
    <w:rsid w:val="00774594"/>
    <w:rsid w:val="00786964"/>
    <w:rsid w:val="007F0A84"/>
    <w:rsid w:val="007F6175"/>
    <w:rsid w:val="00864DFC"/>
    <w:rsid w:val="008824F6"/>
    <w:rsid w:val="008C76FF"/>
    <w:rsid w:val="008E564B"/>
    <w:rsid w:val="00954934"/>
    <w:rsid w:val="009570D0"/>
    <w:rsid w:val="0096519C"/>
    <w:rsid w:val="009A3DBD"/>
    <w:rsid w:val="009A7366"/>
    <w:rsid w:val="00A104BC"/>
    <w:rsid w:val="00A4015F"/>
    <w:rsid w:val="00A609FF"/>
    <w:rsid w:val="00AD175F"/>
    <w:rsid w:val="00B40CED"/>
    <w:rsid w:val="00B650D1"/>
    <w:rsid w:val="00BB6F75"/>
    <w:rsid w:val="00BF4D2F"/>
    <w:rsid w:val="00C92A8C"/>
    <w:rsid w:val="00D034BC"/>
    <w:rsid w:val="00D41F5A"/>
    <w:rsid w:val="00D6515D"/>
    <w:rsid w:val="00DA4CE1"/>
    <w:rsid w:val="00DB0874"/>
    <w:rsid w:val="00E4352F"/>
    <w:rsid w:val="00E47D46"/>
    <w:rsid w:val="00E50E7A"/>
    <w:rsid w:val="00E63B69"/>
    <w:rsid w:val="00E92BC7"/>
    <w:rsid w:val="00F15ED9"/>
    <w:rsid w:val="00F176C3"/>
    <w:rsid w:val="00F223BC"/>
    <w:rsid w:val="00F40F3F"/>
    <w:rsid w:val="00F63B2D"/>
    <w:rsid w:val="00F654F3"/>
    <w:rsid w:val="00FC0DD3"/>
    <w:rsid w:val="00FC3F07"/>
    <w:rsid w:val="00FD4BF0"/>
    <w:rsid w:val="00FE29A9"/>
    <w:rsid w:val="0DD8B6D5"/>
    <w:rsid w:val="27C7472E"/>
    <w:rsid w:val="49EDFD3C"/>
    <w:rsid w:val="5B19D587"/>
    <w:rsid w:val="5E2F0C11"/>
    <w:rsid w:val="62477B2A"/>
    <w:rsid w:val="64B29733"/>
    <w:rsid w:val="6DDA2C4B"/>
    <w:rsid w:val="6ED78CE3"/>
    <w:rsid w:val="707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4A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9A3D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3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75710C-C8F0-4514-820B-A61C0E3733A1}"/>
</file>

<file path=customXml/itemProps2.xml><?xml version="1.0" encoding="utf-8"?>
<ds:datastoreItem xmlns:ds="http://schemas.openxmlformats.org/officeDocument/2006/customXml" ds:itemID="{E01AECC7-7816-4B25-9A67-3F016C644D69}"/>
</file>

<file path=customXml/itemProps3.xml><?xml version="1.0" encoding="utf-8"?>
<ds:datastoreItem xmlns:ds="http://schemas.openxmlformats.org/officeDocument/2006/customXml" ds:itemID="{8EA98CB5-3728-424E-BC9B-3417F40A4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2026-04-27T07:38:00Z</dcterms:created>
  <dcterms:modified xsi:type="dcterms:W3CDTF">2026-04-27T07:38:00Z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