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40EF" w14:textId="4E2B15B4" w:rsidR="00E47D46" w:rsidRPr="005712BE" w:rsidRDefault="34DCCDFA" w:rsidP="005204E8">
      <w:pPr>
        <w:pStyle w:val="Word"/>
        <w:jc w:val="left"/>
        <w:rPr>
          <w:rFonts w:ascii="ＭＳ 明朝" w:hAnsi="ＭＳ 明朝" w:hint="default"/>
          <w:color w:val="000000" w:themeColor="text1"/>
        </w:rPr>
      </w:pPr>
      <w:r>
        <w:rPr>
          <w:rFonts w:ascii="ＭＳ 明朝" w:hAnsi="ＭＳ 明朝"/>
          <w:color w:val="000000" w:themeColor="text1"/>
          <w:spacing w:val="-9"/>
        </w:rPr>
        <w:t>（</w:t>
      </w:r>
      <w:r w:rsidR="005204E8">
        <w:rPr>
          <w:rFonts w:ascii="ＭＳ 明朝" w:hAnsi="ＭＳ 明朝"/>
          <w:color w:val="000000" w:themeColor="text1"/>
          <w:spacing w:val="-9"/>
        </w:rPr>
        <w:t>別紙</w:t>
      </w:r>
      <w:r w:rsidR="00387657" w:rsidRPr="005712BE">
        <w:rPr>
          <w:rFonts w:ascii="ＭＳ 明朝" w:hAnsi="ＭＳ 明朝"/>
          <w:color w:val="000000" w:themeColor="text1"/>
          <w:spacing w:val="-9"/>
        </w:rPr>
        <w:t>様式</w:t>
      </w:r>
      <w:r w:rsidR="005712BE" w:rsidRPr="005712BE">
        <w:rPr>
          <w:rFonts w:ascii="ＭＳ 明朝" w:hAnsi="ＭＳ 明朝"/>
          <w:color w:val="000000" w:themeColor="text1"/>
          <w:spacing w:val="-9"/>
        </w:rPr>
        <w:t>１</w:t>
      </w:r>
      <w:r w:rsidR="7BE4FA1D" w:rsidRPr="005712BE">
        <w:rPr>
          <w:rFonts w:ascii="ＭＳ 明朝" w:hAnsi="ＭＳ 明朝"/>
          <w:color w:val="000000" w:themeColor="text1"/>
          <w:spacing w:val="-9"/>
        </w:rPr>
        <w:t>）</w:t>
      </w:r>
    </w:p>
    <w:p w14:paraId="41A6E1D2" w14:textId="77777777" w:rsidR="00E47D46" w:rsidRPr="00BF4D2F" w:rsidRDefault="00E47D46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4881EEE1">
        <w:rPr>
          <w:rFonts w:ascii="ＭＳ ゴシック" w:eastAsia="ＭＳ ゴシック" w:hAnsi="ＭＳ ゴシック"/>
          <w:b/>
          <w:bCs/>
          <w:spacing w:val="-10"/>
          <w:sz w:val="34"/>
          <w:szCs w:val="34"/>
        </w:rPr>
        <w:t>質</w:t>
      </w:r>
      <w:r w:rsidR="00F63B2D" w:rsidRPr="4881EEE1">
        <w:rPr>
          <w:rFonts w:ascii="ＭＳ ゴシック" w:eastAsia="ＭＳ ゴシック" w:hAnsi="ＭＳ ゴシック"/>
          <w:b/>
          <w:bCs/>
          <w:spacing w:val="-10"/>
          <w:sz w:val="34"/>
          <w:szCs w:val="34"/>
        </w:rPr>
        <w:t xml:space="preserve">　</w:t>
      </w:r>
      <w:r w:rsidRPr="4881EEE1">
        <w:rPr>
          <w:rFonts w:ascii="ＭＳ ゴシック" w:eastAsia="ＭＳ ゴシック" w:hAnsi="ＭＳ ゴシック"/>
          <w:b/>
          <w:bCs/>
          <w:spacing w:val="-10"/>
          <w:sz w:val="34"/>
          <w:szCs w:val="34"/>
        </w:rPr>
        <w:t>問</w:t>
      </w:r>
      <w:r w:rsidR="00F63B2D" w:rsidRPr="4881EEE1">
        <w:rPr>
          <w:rFonts w:ascii="ＭＳ ゴシック" w:eastAsia="ＭＳ ゴシック" w:hAnsi="ＭＳ ゴシック"/>
          <w:b/>
          <w:bCs/>
          <w:spacing w:val="-10"/>
          <w:sz w:val="34"/>
          <w:szCs w:val="34"/>
        </w:rPr>
        <w:t xml:space="preserve">　</w:t>
      </w:r>
      <w:r w:rsidR="00F40F3F" w:rsidRPr="4881EEE1">
        <w:rPr>
          <w:rFonts w:ascii="ＭＳ ゴシック" w:eastAsia="ＭＳ ゴシック" w:hAnsi="ＭＳ ゴシック"/>
          <w:b/>
          <w:bCs/>
          <w:spacing w:val="-10"/>
          <w:sz w:val="34"/>
          <w:szCs w:val="34"/>
        </w:rPr>
        <w:t>票</w:t>
      </w:r>
    </w:p>
    <w:p w14:paraId="3A321CB1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2F837F41" w14:textId="77777777" w:rsidR="00E47D46" w:rsidRPr="00BF4D2F" w:rsidRDefault="00FC3F07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E47D46" w:rsidRPr="00BF4D2F">
        <w:rPr>
          <w:rFonts w:ascii="ＭＳ 明朝" w:hAnsi="ＭＳ 明朝"/>
          <w:spacing w:val="-9"/>
        </w:rPr>
        <w:t xml:space="preserve">　　年　　月　　日</w:t>
      </w:r>
    </w:p>
    <w:p w14:paraId="62B5A8FE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6E2103F1" w14:textId="77777777" w:rsidR="00E47D46" w:rsidRPr="00BF4D2F" w:rsidRDefault="00E47D46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B650D1" w:rsidRPr="00BF4D2F">
        <w:rPr>
          <w:rFonts w:ascii="ＭＳ 明朝" w:hAnsi="ＭＳ 明朝"/>
          <w:spacing w:val="-9"/>
        </w:rPr>
        <w:t>群馬県</w:t>
      </w:r>
      <w:r w:rsidR="00744BD4">
        <w:rPr>
          <w:rFonts w:ascii="ＭＳ 明朝" w:hAnsi="ＭＳ 明朝"/>
          <w:spacing w:val="-9"/>
        </w:rPr>
        <w:t>農政部ぐんまブランド推進課長</w:t>
      </w:r>
      <w:r w:rsidR="00B650D1" w:rsidRPr="00BF4D2F">
        <w:rPr>
          <w:rFonts w:ascii="ＭＳ 明朝" w:hAnsi="ＭＳ 明朝"/>
          <w:spacing w:val="-9"/>
        </w:rPr>
        <w:t xml:space="preserve">　</w:t>
      </w:r>
      <w:r w:rsidR="00180F67">
        <w:rPr>
          <w:rFonts w:ascii="ＭＳ 明朝" w:hAnsi="ＭＳ 明朝"/>
          <w:spacing w:val="-9"/>
        </w:rPr>
        <w:t>宛て</w:t>
      </w:r>
    </w:p>
    <w:p w14:paraId="03A1356E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5A8B809F" w14:textId="77777777" w:rsidR="008C76FF" w:rsidRPr="005B2D10" w:rsidRDefault="008C76FF" w:rsidP="008C76FF">
      <w:pPr>
        <w:spacing w:line="360" w:lineRule="auto"/>
        <w:ind w:leftChars="2300" w:left="4926"/>
        <w:rPr>
          <w:rFonts w:hint="default"/>
          <w:u w:val="single"/>
        </w:rPr>
      </w:pPr>
      <w:r w:rsidRPr="005B2D10">
        <w:rPr>
          <w:u w:val="single"/>
        </w:rPr>
        <w:t>所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在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地：</w:t>
      </w:r>
      <w:r w:rsidRPr="005B2D10">
        <w:rPr>
          <w:u w:val="single"/>
        </w:rPr>
        <w:t xml:space="preserve">                                </w:t>
      </w:r>
    </w:p>
    <w:p w14:paraId="34D22E6D" w14:textId="77777777" w:rsidR="008C76FF" w:rsidRPr="005B2D10" w:rsidRDefault="008C76FF" w:rsidP="008C76FF">
      <w:pPr>
        <w:spacing w:line="360" w:lineRule="auto"/>
        <w:ind w:leftChars="2300" w:left="4926"/>
        <w:rPr>
          <w:rFonts w:hAnsi="ＭＳ 明朝" w:hint="default"/>
          <w:u w:val="single"/>
        </w:rPr>
      </w:pPr>
      <w:r w:rsidRPr="005B2D10">
        <w:rPr>
          <w:rFonts w:hAnsi="ＭＳ 明朝"/>
          <w:u w:val="single"/>
        </w:rPr>
        <w:t xml:space="preserve">事業者名：　　　　　　　　　　　　　　　　</w:t>
      </w:r>
    </w:p>
    <w:p w14:paraId="7E4BDD31" w14:textId="77777777" w:rsidR="00E47D46" w:rsidRPr="008C76FF" w:rsidRDefault="00E47D46" w:rsidP="008C76FF">
      <w:pPr>
        <w:spacing w:line="360" w:lineRule="auto"/>
        <w:ind w:left="6108"/>
        <w:rPr>
          <w:rFonts w:ascii="ＭＳ 明朝" w:hAnsi="ＭＳ 明朝" w:hint="default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3B04CA" w:rsidRPr="00BF4D2F" w14:paraId="096DC07D" w14:textId="77777777" w:rsidTr="4881EEE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F719996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4881EEE1">
              <w:rPr>
                <w:rFonts w:ascii="ＭＳ 明朝" w:hAnsi="ＭＳ 明朝"/>
                <w:spacing w:val="-9"/>
                <w:sz w:val="22"/>
                <w:szCs w:val="22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41DE1D8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3BECDF31" w14:textId="77777777" w:rsidTr="4881EEE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27E248C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4881EEE1">
              <w:rPr>
                <w:rFonts w:ascii="ＭＳ 明朝" w:hAnsi="ＭＳ 明朝"/>
                <w:spacing w:val="-9"/>
                <w:sz w:val="22"/>
                <w:szCs w:val="22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C4CDDFC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4D219A" w:rsidRPr="00BF4D2F" w14:paraId="60C60011" w14:textId="77777777" w:rsidTr="4881EEE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93B420E" w14:textId="77777777" w:rsidR="004D219A" w:rsidRPr="00BF4D2F" w:rsidRDefault="004D219A" w:rsidP="4881EEE1">
            <w:pPr>
              <w:spacing w:line="360" w:lineRule="auto"/>
              <w:jc w:val="center"/>
              <w:rPr>
                <w:rFonts w:ascii="ＭＳ 明朝" w:hAnsi="ＭＳ 明朝" w:hint="default"/>
                <w:spacing w:val="-9"/>
                <w:sz w:val="22"/>
                <w:szCs w:val="22"/>
              </w:rPr>
            </w:pPr>
            <w:r w:rsidRPr="4881EEE1">
              <w:rPr>
                <w:rFonts w:eastAsia="Times New Roman" w:cs="Times New Roman"/>
                <w:spacing w:val="-9"/>
                <w:sz w:val="22"/>
                <w:szCs w:val="22"/>
              </w:rPr>
              <w:t>FAX番号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61D21A" w14:textId="77777777" w:rsidR="004D219A" w:rsidRPr="00BF4D2F" w:rsidRDefault="004D219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6ECCE915" w14:textId="77777777" w:rsidTr="4881EEE1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6FD771A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4881EEE1">
              <w:rPr>
                <w:rFonts w:ascii="ＭＳ 明朝" w:hAnsi="ＭＳ 明朝"/>
                <w:spacing w:val="-6"/>
                <w:sz w:val="22"/>
                <w:szCs w:val="22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4CEDBA3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</w:tbl>
    <w:p w14:paraId="4616C7E9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73000417" w14:textId="4F50ECA5" w:rsidR="00E47D46" w:rsidRPr="00B07D1B" w:rsidRDefault="00E15F1C" w:rsidP="00B07D1B">
      <w:pPr>
        <w:ind w:firstLineChars="100" w:firstLine="196"/>
        <w:jc w:val="left"/>
        <w:rPr>
          <w:rFonts w:ascii="ＭＳ 明朝" w:hAnsi="ＭＳ 明朝" w:hint="default"/>
          <w:spacing w:val="-9"/>
        </w:rPr>
      </w:pPr>
      <w:r>
        <w:rPr>
          <w:rFonts w:ascii="ＭＳ 明朝" w:hAnsi="ＭＳ 明朝"/>
          <w:spacing w:val="-9"/>
        </w:rPr>
        <w:t>委託</w:t>
      </w:r>
      <w:r w:rsidR="00387657" w:rsidRPr="005A7562">
        <w:rPr>
          <w:rFonts w:ascii="ＭＳ 明朝" w:hAnsi="ＭＳ 明朝"/>
          <w:spacing w:val="-9"/>
        </w:rPr>
        <w:t>業務名：</w:t>
      </w:r>
      <w:r w:rsidR="00C82085" w:rsidRPr="00C82085">
        <w:rPr>
          <w:rFonts w:ascii="ＭＳ 明朝" w:hAnsi="ＭＳ 明朝"/>
          <w:spacing w:val="-9"/>
        </w:rPr>
        <w:t>令和</w:t>
      </w:r>
      <w:r w:rsidR="00393A63">
        <w:rPr>
          <w:rFonts w:ascii="ＭＳ 明朝" w:hAnsi="ＭＳ 明朝"/>
          <w:spacing w:val="-9"/>
        </w:rPr>
        <w:t>８</w:t>
      </w:r>
      <w:r w:rsidR="00C82085" w:rsidRPr="00C82085">
        <w:rPr>
          <w:rFonts w:ascii="ＭＳ 明朝" w:hAnsi="ＭＳ 明朝"/>
          <w:spacing w:val="-9"/>
        </w:rPr>
        <w:t>年度</w:t>
      </w:r>
      <w:r w:rsidR="00393A63">
        <w:rPr>
          <w:rFonts w:ascii="ＭＳ 明朝" w:hAnsi="ＭＳ 明朝"/>
          <w:spacing w:val="-9"/>
        </w:rPr>
        <w:t>ぐんま粉末化フロンティア</w:t>
      </w:r>
      <w:r w:rsidR="00B07D1B" w:rsidRPr="00B07D1B">
        <w:rPr>
          <w:rFonts w:ascii="ＭＳ 明朝" w:hAnsi="ＭＳ 明朝"/>
          <w:spacing w:val="-9"/>
        </w:rPr>
        <w:t>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E47D46" w:rsidRPr="00BF4D2F" w14:paraId="081E3981" w14:textId="77777777" w:rsidTr="00F71751">
        <w:trPr>
          <w:trHeight w:val="488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9ED60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C046201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3F3089F1" w14:textId="77777777" w:rsidR="00E47D46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4428CAA0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6BF2416D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47C4E29E" w14:textId="77777777" w:rsidR="00F654F3" w:rsidRPr="00BF4D2F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67369027" w14:textId="77777777" w:rsidR="00E47D46" w:rsidRPr="00BF4D2F" w:rsidRDefault="00E47D46">
            <w:pPr>
              <w:spacing w:line="346" w:lineRule="exac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質　問　事　項</w:t>
            </w:r>
          </w:p>
          <w:p w14:paraId="33451052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7B8FDFB2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59859B8F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75ADAC5D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BA6FD0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5603422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6BCF7A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A76CDAB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ABCCB7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7D6BD33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424F1A4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8570F8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EFC4813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F65CF0E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FC510D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6250B1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62811AE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A3B1841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0A90ACB5" w14:textId="32091E18" w:rsidR="00E47D46" w:rsidRPr="00020F29" w:rsidRDefault="00387657" w:rsidP="00020F29">
      <w:pPr>
        <w:pStyle w:val="Word"/>
        <w:ind w:leftChars="100" w:left="214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F71751" w:rsidRPr="005712BE">
        <w:rPr>
          <w:rFonts w:ascii="ＭＳ 明朝" w:hAnsi="ＭＳ 明朝"/>
          <w:color w:val="000000" w:themeColor="text1"/>
          <w:spacing w:val="-9"/>
        </w:rPr>
        <w:t>令和</w:t>
      </w:r>
      <w:r w:rsidR="00393A63">
        <w:rPr>
          <w:rFonts w:ascii="ＭＳ 明朝" w:hAnsi="ＭＳ 明朝"/>
          <w:color w:val="000000" w:themeColor="text1"/>
          <w:spacing w:val="-9"/>
        </w:rPr>
        <w:t>８</w:t>
      </w:r>
      <w:r w:rsidR="00F71751" w:rsidRPr="005712BE">
        <w:rPr>
          <w:rFonts w:ascii="ＭＳ 明朝" w:hAnsi="ＭＳ 明朝"/>
          <w:color w:val="000000" w:themeColor="text1"/>
          <w:spacing w:val="-9"/>
        </w:rPr>
        <w:t>年</w:t>
      </w:r>
      <w:r w:rsidR="00E15F1C">
        <w:rPr>
          <w:rFonts w:ascii="ＭＳ 明朝" w:hAnsi="ＭＳ 明朝"/>
          <w:color w:val="000000" w:themeColor="text1"/>
          <w:spacing w:val="-9"/>
        </w:rPr>
        <w:t>５</w:t>
      </w:r>
      <w:r w:rsidR="00E47D46" w:rsidRPr="4881EEE1">
        <w:rPr>
          <w:rFonts w:eastAsia="Times New Roman" w:cs="Times New Roman"/>
          <w:color w:val="000000" w:themeColor="text1"/>
          <w:spacing w:val="-9"/>
        </w:rPr>
        <w:t>月</w:t>
      </w:r>
      <w:r w:rsidR="00E15F1C" w:rsidRPr="4881EEE1">
        <w:rPr>
          <w:rFonts w:eastAsia="Times New Roman" w:cs="Times New Roman"/>
          <w:color w:val="000000" w:themeColor="text1"/>
          <w:spacing w:val="-9"/>
        </w:rPr>
        <w:t>1</w:t>
      </w:r>
      <w:r w:rsidR="00393A63" w:rsidRPr="4881EEE1">
        <w:rPr>
          <w:rFonts w:eastAsia="Times New Roman" w:cs="Times New Roman"/>
          <w:color w:val="000000" w:themeColor="text1"/>
          <w:spacing w:val="-9"/>
        </w:rPr>
        <w:t>5</w:t>
      </w:r>
      <w:r w:rsidRPr="4881EEE1">
        <w:rPr>
          <w:rFonts w:eastAsia="Times New Roman" w:cs="Times New Roman"/>
          <w:color w:val="000000" w:themeColor="text1"/>
          <w:spacing w:val="-9"/>
        </w:rPr>
        <w:t>日（</w:t>
      </w:r>
      <w:r w:rsidR="005A2AB6" w:rsidRPr="4881EEE1">
        <w:rPr>
          <w:rFonts w:eastAsia="Times New Roman" w:cs="Times New Roman"/>
          <w:color w:val="000000" w:themeColor="text1"/>
          <w:spacing w:val="-9"/>
        </w:rPr>
        <w:t>金</w:t>
      </w:r>
      <w:r w:rsidR="00E15F1C" w:rsidRPr="4881EEE1">
        <w:rPr>
          <w:rFonts w:eastAsia="Times New Roman" w:cs="Times New Roman"/>
          <w:color w:val="000000" w:themeColor="text1"/>
          <w:spacing w:val="-9"/>
        </w:rPr>
        <w:t>曜日</w:t>
      </w:r>
      <w:r w:rsidR="003B04CA" w:rsidRPr="4881EEE1">
        <w:rPr>
          <w:rFonts w:eastAsia="Times New Roman" w:cs="Times New Roman"/>
          <w:color w:val="000000" w:themeColor="text1"/>
          <w:spacing w:val="-9"/>
        </w:rPr>
        <w:t>）</w:t>
      </w:r>
      <w:r w:rsidR="00B23A42" w:rsidRPr="4881EEE1">
        <w:rPr>
          <w:rFonts w:eastAsia="Times New Roman" w:cs="Times New Roman"/>
          <w:color w:val="000000" w:themeColor="text1"/>
          <w:spacing w:val="-9"/>
        </w:rPr>
        <w:t>12</w:t>
      </w:r>
      <w:r w:rsidR="00EF75E0" w:rsidRPr="005712BE">
        <w:rPr>
          <w:rFonts w:ascii="ＭＳ 明朝" w:hAnsi="ＭＳ 明朝"/>
          <w:color w:val="000000" w:themeColor="text1"/>
          <w:spacing w:val="-9"/>
        </w:rPr>
        <w:t>時</w:t>
      </w:r>
      <w:r w:rsidR="003B04CA" w:rsidRPr="005712BE">
        <w:rPr>
          <w:rFonts w:ascii="ＭＳ 明朝" w:hAnsi="ＭＳ 明朝"/>
          <w:color w:val="000000" w:themeColor="text1"/>
          <w:spacing w:val="-9"/>
        </w:rPr>
        <w:t>まで</w:t>
      </w:r>
      <w:r w:rsidR="003B04CA">
        <w:rPr>
          <w:rFonts w:ascii="ＭＳ 明朝" w:hAnsi="ＭＳ 明朝"/>
          <w:spacing w:val="-9"/>
        </w:rPr>
        <w:t>に</w:t>
      </w:r>
      <w:r w:rsidR="00EF75E0">
        <w:rPr>
          <w:rFonts w:ascii="ＭＳ 明朝" w:hAnsi="ＭＳ 明朝"/>
          <w:spacing w:val="-9"/>
        </w:rPr>
        <w:t>本</w:t>
      </w:r>
      <w:r w:rsidR="00F63B2D" w:rsidRPr="00BF4D2F">
        <w:rPr>
          <w:rFonts w:ascii="ＭＳ 明朝" w:hAnsi="ＭＳ 明朝"/>
          <w:spacing w:val="-9"/>
        </w:rPr>
        <w:t>様式</w:t>
      </w:r>
      <w:r w:rsidR="00EF75E0">
        <w:rPr>
          <w:rFonts w:ascii="ＭＳ 明朝" w:hAnsi="ＭＳ 明朝"/>
          <w:spacing w:val="-9"/>
        </w:rPr>
        <w:t>を</w:t>
      </w:r>
      <w:r w:rsidR="003B04CA">
        <w:rPr>
          <w:rFonts w:ascii="ＭＳ 明朝" w:hAnsi="ＭＳ 明朝"/>
          <w:spacing w:val="-9"/>
        </w:rPr>
        <w:t>電子</w:t>
      </w:r>
      <w:r w:rsidR="00F63B2D" w:rsidRPr="00F63B2D">
        <w:rPr>
          <w:rFonts w:ascii="ＭＳ 明朝" w:hAnsi="ＭＳ 明朝"/>
          <w:spacing w:val="-9"/>
        </w:rPr>
        <w:t>メール</w:t>
      </w:r>
      <w:r w:rsidR="003B04CA">
        <w:rPr>
          <w:rFonts w:ascii="ＭＳ 明朝" w:hAnsi="ＭＳ 明朝"/>
          <w:spacing w:val="-9"/>
        </w:rPr>
        <w:t>により提出</w:t>
      </w:r>
      <w:r w:rsidR="00E47D46" w:rsidRPr="00BF4D2F">
        <w:rPr>
          <w:rFonts w:ascii="ＭＳ 明朝" w:hAnsi="ＭＳ 明朝"/>
          <w:spacing w:val="-9"/>
        </w:rPr>
        <w:t>してください。</w:t>
      </w:r>
    </w:p>
    <w:p w14:paraId="6B3E60FC" w14:textId="77777777" w:rsidR="00E47D46" w:rsidRPr="00EF75E0" w:rsidRDefault="00E47D46">
      <w:pPr>
        <w:pStyle w:val="Word"/>
        <w:ind w:firstLine="206"/>
        <w:rPr>
          <w:rFonts w:ascii="ＭＳ 明朝" w:hAnsi="ＭＳ 明朝" w:hint="default"/>
        </w:rPr>
      </w:pPr>
    </w:p>
    <w:p w14:paraId="531B9D74" w14:textId="77777777" w:rsidR="003B04CA" w:rsidRPr="00020F29" w:rsidRDefault="00E47D46" w:rsidP="00020F29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送付先　</w:t>
      </w:r>
      <w:r w:rsidR="003B04CA">
        <w:rPr>
          <w:rFonts w:ascii="ＭＳ 明朝" w:hAnsi="ＭＳ 明朝"/>
          <w:spacing w:val="-9"/>
        </w:rPr>
        <w:t>群馬県</w:t>
      </w:r>
      <w:r w:rsidR="00387657" w:rsidRPr="00BF4D2F">
        <w:rPr>
          <w:rFonts w:ascii="ＭＳ 明朝" w:hAnsi="ＭＳ 明朝"/>
          <w:spacing w:val="-9"/>
        </w:rPr>
        <w:t>農政部</w:t>
      </w:r>
      <w:r w:rsidR="00020F29">
        <w:rPr>
          <w:rFonts w:ascii="ＭＳ 明朝" w:hAnsi="ＭＳ 明朝"/>
          <w:spacing w:val="-9"/>
        </w:rPr>
        <w:t>ぐんまブランド推進課</w:t>
      </w:r>
      <w:r w:rsidR="00F71751">
        <w:rPr>
          <w:rFonts w:ascii="ＭＳ 明朝" w:hAnsi="ＭＳ 明朝"/>
          <w:spacing w:val="-9"/>
        </w:rPr>
        <w:t xml:space="preserve"> </w:t>
      </w:r>
      <w:r w:rsidR="00020F29">
        <w:rPr>
          <w:rFonts w:ascii="ＭＳ 明朝" w:hAnsi="ＭＳ 明朝"/>
          <w:spacing w:val="-9"/>
        </w:rPr>
        <w:t>販売戦略</w:t>
      </w:r>
      <w:r w:rsidR="004D219A">
        <w:rPr>
          <w:rFonts w:ascii="ＭＳ 明朝" w:hAnsi="ＭＳ 明朝"/>
          <w:spacing w:val="-9"/>
        </w:rPr>
        <w:t>係</w:t>
      </w:r>
    </w:p>
    <w:p w14:paraId="6574595C" w14:textId="76B92034" w:rsidR="00E47D46" w:rsidRDefault="004D219A" w:rsidP="4881EEE1">
      <w:pPr>
        <w:pStyle w:val="Word"/>
        <w:ind w:firstLineChars="500" w:firstLine="981"/>
        <w:rPr>
          <w:rFonts w:eastAsia="Times New Roman" w:cs="Times New Roman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r w:rsidR="00F71751" w:rsidRPr="4881EEE1">
        <w:rPr>
          <w:rFonts w:eastAsia="Times New Roman" w:cs="Times New Roman"/>
          <w:color w:val="000000" w:themeColor="text1"/>
          <w:spacing w:val="20"/>
        </w:rPr>
        <w:t>aic@pref.gunma.lg.jp</w:t>
      </w:r>
    </w:p>
    <w:p w14:paraId="3B94FFAE" w14:textId="4E600839" w:rsidR="00F71751" w:rsidRPr="00F71751" w:rsidRDefault="00F71751" w:rsidP="00305901">
      <w:pPr>
        <w:ind w:firstLineChars="300" w:firstLine="673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（ｴｰ,ｱｲ,ｼｰ,ｱｯﾄﾏｰｸ,ﾋﾟｰ,ｱｰﾙ,ｲｰ,ｴﾌ,ﾄﾞｯﾄ,ｼﾞｰ,ﾕｰ,ｴﾇ,ｴﾑ,ｴｰ,ﾄﾞｯﾄ,ｴﾙ,ｼﾞｰ</w:t>
      </w:r>
      <w:r w:rsidR="00305901"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,ﾄﾞｯﾄ</w:t>
      </w:r>
      <w:r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,ｼﾞｪｲ,ﾋﾟｰ）</w:t>
      </w:r>
    </w:p>
    <w:p w14:paraId="5E218735" w14:textId="77777777" w:rsidR="00F71751" w:rsidRPr="00F71751" w:rsidRDefault="00F71751" w:rsidP="003B04CA">
      <w:pPr>
        <w:pStyle w:val="Word"/>
        <w:ind w:firstLineChars="500" w:firstLine="1071"/>
        <w:rPr>
          <w:rFonts w:ascii="ＭＳ 明朝" w:hAnsi="ＭＳ 明朝" w:hint="default"/>
        </w:rPr>
      </w:pPr>
    </w:p>
    <w:sectPr w:rsidR="00F71751" w:rsidRPr="00F71751" w:rsidSect="008C76FF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60F4" w14:textId="77777777" w:rsidR="001B6D28" w:rsidRDefault="001B6D2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63A3D32" w14:textId="77777777" w:rsidR="001B6D28" w:rsidRDefault="001B6D28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13D3BBE" w14:textId="77777777" w:rsidR="001B6D28" w:rsidRDefault="001B6D28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9DF1" w14:textId="77777777" w:rsidR="001B6D28" w:rsidRDefault="001B6D2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0DB159E" w14:textId="77777777" w:rsidR="001B6D28" w:rsidRDefault="001B6D28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7409F5F5" w14:textId="77777777" w:rsidR="001B6D28" w:rsidRDefault="001B6D28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1746150190">
    <w:abstractNumId w:val="0"/>
  </w:num>
  <w:num w:numId="2" w16cid:durableId="375349370">
    <w:abstractNumId w:val="1"/>
  </w:num>
  <w:num w:numId="3" w16cid:durableId="2044020282">
    <w:abstractNumId w:val="2"/>
  </w:num>
  <w:num w:numId="4" w16cid:durableId="522330134">
    <w:abstractNumId w:val="3"/>
  </w:num>
  <w:num w:numId="5" w16cid:durableId="1966152930">
    <w:abstractNumId w:val="4"/>
  </w:num>
  <w:num w:numId="6" w16cid:durableId="341858799">
    <w:abstractNumId w:val="5"/>
  </w:num>
  <w:num w:numId="7" w16cid:durableId="1598949799">
    <w:abstractNumId w:val="6"/>
  </w:num>
  <w:num w:numId="8" w16cid:durableId="1674601065">
    <w:abstractNumId w:val="7"/>
  </w:num>
  <w:num w:numId="9" w16cid:durableId="828599677">
    <w:abstractNumId w:val="8"/>
  </w:num>
  <w:num w:numId="10" w16cid:durableId="1959136828">
    <w:abstractNumId w:val="9"/>
  </w:num>
  <w:num w:numId="11" w16cid:durableId="42044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52744"/>
    <w:rsid w:val="00065B09"/>
    <w:rsid w:val="000C689C"/>
    <w:rsid w:val="000E2ED6"/>
    <w:rsid w:val="000E3B35"/>
    <w:rsid w:val="0013031D"/>
    <w:rsid w:val="001531F8"/>
    <w:rsid w:val="00163B35"/>
    <w:rsid w:val="00166F2A"/>
    <w:rsid w:val="00180F67"/>
    <w:rsid w:val="001B6D28"/>
    <w:rsid w:val="001F5C43"/>
    <w:rsid w:val="00204F03"/>
    <w:rsid w:val="00263E5B"/>
    <w:rsid w:val="002F510A"/>
    <w:rsid w:val="00305901"/>
    <w:rsid w:val="0034740B"/>
    <w:rsid w:val="003548C2"/>
    <w:rsid w:val="00362499"/>
    <w:rsid w:val="00387657"/>
    <w:rsid w:val="00393A63"/>
    <w:rsid w:val="003B04CA"/>
    <w:rsid w:val="003C0CD6"/>
    <w:rsid w:val="00401E11"/>
    <w:rsid w:val="00436178"/>
    <w:rsid w:val="00475C0E"/>
    <w:rsid w:val="00480889"/>
    <w:rsid w:val="004A7BFD"/>
    <w:rsid w:val="004D219A"/>
    <w:rsid w:val="00503ABE"/>
    <w:rsid w:val="005204E8"/>
    <w:rsid w:val="005316EC"/>
    <w:rsid w:val="005712BE"/>
    <w:rsid w:val="005A2AB6"/>
    <w:rsid w:val="005A7562"/>
    <w:rsid w:val="006447F2"/>
    <w:rsid w:val="00671925"/>
    <w:rsid w:val="006844C9"/>
    <w:rsid w:val="0072054E"/>
    <w:rsid w:val="007243DF"/>
    <w:rsid w:val="00736050"/>
    <w:rsid w:val="007439D5"/>
    <w:rsid w:val="00744BD4"/>
    <w:rsid w:val="00763BE2"/>
    <w:rsid w:val="00774594"/>
    <w:rsid w:val="00786964"/>
    <w:rsid w:val="007E245C"/>
    <w:rsid w:val="007F0A84"/>
    <w:rsid w:val="00832E36"/>
    <w:rsid w:val="0085612D"/>
    <w:rsid w:val="00864DFC"/>
    <w:rsid w:val="008824F6"/>
    <w:rsid w:val="008C6E47"/>
    <w:rsid w:val="008C76FF"/>
    <w:rsid w:val="008E564B"/>
    <w:rsid w:val="00941E24"/>
    <w:rsid w:val="0096519C"/>
    <w:rsid w:val="009E1489"/>
    <w:rsid w:val="00A104BC"/>
    <w:rsid w:val="00A155A2"/>
    <w:rsid w:val="00A609FF"/>
    <w:rsid w:val="00AD175F"/>
    <w:rsid w:val="00B07D1B"/>
    <w:rsid w:val="00B23A42"/>
    <w:rsid w:val="00B650D1"/>
    <w:rsid w:val="00BF4D2F"/>
    <w:rsid w:val="00C82085"/>
    <w:rsid w:val="00C92A8C"/>
    <w:rsid w:val="00D41F5A"/>
    <w:rsid w:val="00D63830"/>
    <w:rsid w:val="00D6515D"/>
    <w:rsid w:val="00DA4CE1"/>
    <w:rsid w:val="00E15F1C"/>
    <w:rsid w:val="00E4352F"/>
    <w:rsid w:val="00E47D46"/>
    <w:rsid w:val="00E50E7A"/>
    <w:rsid w:val="00E74E75"/>
    <w:rsid w:val="00E91C2E"/>
    <w:rsid w:val="00E92BC7"/>
    <w:rsid w:val="00EF75E0"/>
    <w:rsid w:val="00F030B8"/>
    <w:rsid w:val="00F15ED9"/>
    <w:rsid w:val="00F176C3"/>
    <w:rsid w:val="00F40F3F"/>
    <w:rsid w:val="00F63B2D"/>
    <w:rsid w:val="00F654F3"/>
    <w:rsid w:val="00F71751"/>
    <w:rsid w:val="00F75E42"/>
    <w:rsid w:val="00F8275E"/>
    <w:rsid w:val="00FC0DD3"/>
    <w:rsid w:val="00FC3D80"/>
    <w:rsid w:val="00FC3F07"/>
    <w:rsid w:val="00FD1539"/>
    <w:rsid w:val="00FD4BF0"/>
    <w:rsid w:val="00FD5C1E"/>
    <w:rsid w:val="34DCCDFA"/>
    <w:rsid w:val="4881EEE1"/>
    <w:rsid w:val="4916763C"/>
    <w:rsid w:val="6AA4D7A1"/>
    <w:rsid w:val="6BCC2925"/>
    <w:rsid w:val="7B6F94A3"/>
    <w:rsid w:val="7BE4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C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F7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2026-04-27T08:11:00Z</dcterms:created>
  <dcterms:modified xsi:type="dcterms:W3CDTF">2026-04-27T08:12:00Z</dcterms:modified>
</cp:coreProperties>
</file>