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40EF" w14:textId="6AA73C2A" w:rsidR="00E47D46" w:rsidRPr="003C3790" w:rsidRDefault="005204E8" w:rsidP="00FD3970">
      <w:pPr>
        <w:pStyle w:val="Word"/>
        <w:jc w:val="left"/>
        <w:rPr>
          <w:rFonts w:ascii="ＭＳ 明朝" w:hAnsi="ＭＳ 明朝" w:hint="default"/>
          <w:color w:val="000000" w:themeColor="text1"/>
          <w:kern w:val="2"/>
          <w:sz w:val="24"/>
          <w:szCs w:val="24"/>
        </w:rPr>
      </w:pPr>
      <w:r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別紙</w:t>
      </w:r>
      <w:r w:rsidR="00387657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様式</w:t>
      </w:r>
      <w:r w:rsidR="005320C4">
        <w:rPr>
          <w:rFonts w:ascii="ＭＳ 明朝" w:hAnsi="ＭＳ 明朝"/>
          <w:color w:val="000000" w:themeColor="text1"/>
          <w:kern w:val="2"/>
          <w:sz w:val="24"/>
          <w:szCs w:val="24"/>
        </w:rPr>
        <w:t>１</w:t>
      </w:r>
    </w:p>
    <w:p w14:paraId="41A6E1D2" w14:textId="77777777" w:rsidR="00E47D46" w:rsidRPr="003C3790" w:rsidRDefault="00E47D46" w:rsidP="00FD3970">
      <w:pPr>
        <w:pStyle w:val="Word"/>
        <w:jc w:val="center"/>
        <w:rPr>
          <w:rFonts w:ascii="ＭＳ ゴシック" w:eastAsia="ＭＳ ゴシック" w:hAnsi="ＭＳ ゴシック" w:hint="default"/>
          <w:kern w:val="2"/>
          <w:sz w:val="32"/>
          <w:szCs w:val="32"/>
        </w:rPr>
      </w:pPr>
      <w:r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>質</w:t>
      </w:r>
      <w:r w:rsidR="00F63B2D"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 xml:space="preserve">　</w:t>
      </w:r>
      <w:r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>問</w:t>
      </w:r>
      <w:r w:rsidR="00F63B2D"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 xml:space="preserve">　</w:t>
      </w:r>
      <w:r w:rsidR="00F40F3F" w:rsidRPr="003C3790">
        <w:rPr>
          <w:rFonts w:ascii="ＭＳ ゴシック" w:eastAsia="ＭＳ ゴシック" w:hAnsi="ＭＳ ゴシック"/>
          <w:b/>
          <w:kern w:val="2"/>
          <w:sz w:val="32"/>
          <w:szCs w:val="32"/>
        </w:rPr>
        <w:t>票</w:t>
      </w:r>
    </w:p>
    <w:p w14:paraId="3A321CB1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</w:p>
    <w:p w14:paraId="2F837F41" w14:textId="77777777" w:rsidR="00E47D46" w:rsidRPr="003C3790" w:rsidRDefault="00FC3F07" w:rsidP="00FD3970">
      <w:pPr>
        <w:pStyle w:val="Word"/>
        <w:ind w:right="475"/>
        <w:jc w:val="right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令和</w:t>
      </w:r>
      <w:r w:rsidR="00E47D46" w:rsidRPr="003C3790">
        <w:rPr>
          <w:rFonts w:ascii="ＭＳ 明朝" w:hAnsi="ＭＳ 明朝"/>
          <w:kern w:val="2"/>
          <w:sz w:val="24"/>
          <w:szCs w:val="24"/>
        </w:rPr>
        <w:t xml:space="preserve">　　年　　月　　日</w:t>
      </w:r>
    </w:p>
    <w:p w14:paraId="62B5A8FE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</w:p>
    <w:p w14:paraId="6E2103F1" w14:textId="2DAB6473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 xml:space="preserve">　</w:t>
      </w:r>
      <w:r w:rsidR="00031AB2">
        <w:rPr>
          <w:lang w:eastAsia="zh-CN"/>
        </w:rPr>
        <w:t>群馬県産農畜産物等輸出推進機構</w:t>
      </w:r>
      <w:r w:rsidR="00031AB2">
        <w:t xml:space="preserve">　事務局</w:t>
      </w:r>
      <w:r w:rsidR="00B650D1" w:rsidRPr="003C3790">
        <w:rPr>
          <w:rFonts w:ascii="ＭＳ 明朝" w:hAnsi="ＭＳ 明朝"/>
          <w:kern w:val="2"/>
          <w:sz w:val="24"/>
          <w:szCs w:val="24"/>
        </w:rPr>
        <w:t xml:space="preserve">　</w:t>
      </w:r>
      <w:r w:rsidR="00180F67" w:rsidRPr="003C3790">
        <w:rPr>
          <w:rFonts w:ascii="ＭＳ 明朝" w:hAnsi="ＭＳ 明朝"/>
          <w:kern w:val="2"/>
          <w:sz w:val="24"/>
          <w:szCs w:val="24"/>
        </w:rPr>
        <w:t>宛て</w:t>
      </w:r>
    </w:p>
    <w:p w14:paraId="7E4BDD31" w14:textId="33732EEC" w:rsidR="00E47D46" w:rsidRPr="003C3790" w:rsidRDefault="00E47D46" w:rsidP="00FD3970">
      <w:pPr>
        <w:rPr>
          <w:rFonts w:ascii="ＭＳ 明朝" w:hAnsi="ＭＳ 明朝" w:hint="default"/>
          <w:kern w:val="2"/>
          <w:sz w:val="24"/>
          <w:szCs w:val="24"/>
          <w:u w:val="single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FD3970" w:rsidRPr="003C3790" w14:paraId="6EC14233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696CB" w14:textId="10E16F30" w:rsidR="00FD3970" w:rsidRPr="00FD3970" w:rsidRDefault="00FD3970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事業者名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03B199" w14:textId="77777777" w:rsidR="00FD3970" w:rsidRPr="00FD3970" w:rsidRDefault="00FD3970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  <w:tr w:rsidR="003B04CA" w:rsidRPr="003C3790" w14:paraId="096DC07D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19996" w14:textId="77777777" w:rsidR="003B04CA" w:rsidRPr="00FD3970" w:rsidRDefault="003B04CA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DE1D8" w14:textId="77777777" w:rsidR="003B04CA" w:rsidRPr="00FD3970" w:rsidRDefault="003B04CA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  <w:tr w:rsidR="003B04CA" w:rsidRPr="003C3790" w14:paraId="3BECDF31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248C" w14:textId="77777777" w:rsidR="003B04CA" w:rsidRPr="00FD3970" w:rsidRDefault="003B04CA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DDFC" w14:textId="77777777" w:rsidR="003B04CA" w:rsidRPr="00FD3970" w:rsidRDefault="003B04CA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  <w:tr w:rsidR="003B04CA" w:rsidRPr="003C3790" w14:paraId="6ECCE915" w14:textId="77777777" w:rsidTr="00EF26AF">
        <w:trPr>
          <w:trHeight w:val="728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771A" w14:textId="77777777" w:rsidR="003B04CA" w:rsidRPr="00FD3970" w:rsidRDefault="003B04CA" w:rsidP="00FD3970">
            <w:pPr>
              <w:jc w:val="center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FD3970">
              <w:rPr>
                <w:rFonts w:ascii="ＭＳ 明朝" w:hAnsi="ＭＳ 明朝"/>
                <w:kern w:val="2"/>
                <w:sz w:val="24"/>
                <w:szCs w:val="24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EDBA3" w14:textId="77777777" w:rsidR="003B04CA" w:rsidRPr="00FD3970" w:rsidRDefault="003B04CA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</w:tbl>
    <w:p w14:paraId="4616C7E9" w14:textId="77777777" w:rsidR="00E47D46" w:rsidRPr="003C3790" w:rsidRDefault="00E47D46" w:rsidP="00FD3970">
      <w:pPr>
        <w:pStyle w:val="Word"/>
        <w:rPr>
          <w:rFonts w:ascii="ＭＳ 明朝" w:hAnsi="ＭＳ 明朝" w:hint="default"/>
          <w:kern w:val="2"/>
          <w:sz w:val="24"/>
          <w:szCs w:val="24"/>
        </w:rPr>
      </w:pPr>
    </w:p>
    <w:p w14:paraId="73000417" w14:textId="654D6520" w:rsidR="00E47D46" w:rsidRPr="003C3790" w:rsidRDefault="00E15F1C" w:rsidP="00F44FE8">
      <w:pPr>
        <w:ind w:firstLineChars="100" w:firstLine="240"/>
        <w:jc w:val="center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委託</w:t>
      </w:r>
      <w:r w:rsidR="00387657" w:rsidRPr="003C3790">
        <w:rPr>
          <w:rFonts w:ascii="ＭＳ 明朝" w:hAnsi="ＭＳ 明朝"/>
          <w:kern w:val="2"/>
          <w:sz w:val="24"/>
          <w:szCs w:val="24"/>
        </w:rPr>
        <w:t>業務名：</w:t>
      </w:r>
      <w:r w:rsidR="0025763E">
        <w:rPr>
          <w:rFonts w:ascii="ＭＳ 明朝" w:hAnsi="ＭＳ 明朝"/>
          <w:kern w:val="2"/>
          <w:sz w:val="24"/>
          <w:szCs w:val="24"/>
        </w:rPr>
        <w:t>令和</w:t>
      </w:r>
      <w:r w:rsidR="00D07413" w:rsidRPr="00D07413">
        <w:rPr>
          <w:rFonts w:ascii="ＭＳ 明朝" w:hAnsi="ＭＳ 明朝"/>
          <w:kern w:val="2"/>
          <w:sz w:val="24"/>
          <w:szCs w:val="24"/>
        </w:rPr>
        <w:t>8年度群馬県産青果物の新規市場開拓プロモーション業務</w:t>
      </w:r>
      <w:r w:rsidR="00D07413" w:rsidRPr="003C3790">
        <w:rPr>
          <w:rFonts w:ascii="ＭＳ 明朝" w:hAnsi="ＭＳ 明朝" w:hint="default"/>
          <w:kern w:val="2"/>
          <w:sz w:val="24"/>
          <w:szCs w:val="24"/>
        </w:rPr>
        <w:t xml:space="preserve"> </w:t>
      </w: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6"/>
      </w:tblGrid>
      <w:tr w:rsidR="00D85B96" w:rsidRPr="003C3790" w14:paraId="081E3981" w14:textId="77777777" w:rsidTr="00153F75">
        <w:trPr>
          <w:trHeight w:val="157"/>
        </w:trPr>
        <w:tc>
          <w:tcPr>
            <w:tcW w:w="964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3B1841" w14:textId="68E02E8B" w:rsidR="00D85B96" w:rsidRPr="003C3790" w:rsidRDefault="00D85B96" w:rsidP="00FD3970">
            <w:pPr>
              <w:ind w:right="113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  <w:r w:rsidRPr="003C3790">
              <w:rPr>
                <w:rFonts w:ascii="ＭＳ 明朝" w:hAnsi="ＭＳ 明朝"/>
                <w:kern w:val="2"/>
                <w:sz w:val="24"/>
                <w:szCs w:val="24"/>
              </w:rPr>
              <w:t>質　問　事　項</w:t>
            </w:r>
          </w:p>
        </w:tc>
      </w:tr>
      <w:tr w:rsidR="00EF26AF" w:rsidRPr="003C3790" w14:paraId="4B3D5569" w14:textId="77777777" w:rsidTr="008F18AF">
        <w:trPr>
          <w:trHeight w:val="4196"/>
        </w:trPr>
        <w:tc>
          <w:tcPr>
            <w:tcW w:w="964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C9797E" w14:textId="77777777" w:rsidR="00EF26AF" w:rsidRDefault="00EF26AF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33D1D095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72504EAA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69942FD2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713606FB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3DEAC76D" w14:textId="77777777" w:rsidR="001830FB" w:rsidRDefault="001830FB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2D033AE8" w14:textId="77777777" w:rsidR="008F18AF" w:rsidRDefault="008F18AF" w:rsidP="001830FB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  <w:p w14:paraId="42FBA6DD" w14:textId="77777777" w:rsidR="001830FB" w:rsidRPr="003C3790" w:rsidRDefault="001830FB" w:rsidP="00FD3970">
            <w:pPr>
              <w:jc w:val="left"/>
              <w:rPr>
                <w:rFonts w:ascii="ＭＳ 明朝" w:hAnsi="ＭＳ 明朝" w:hint="default"/>
                <w:kern w:val="2"/>
                <w:sz w:val="24"/>
                <w:szCs w:val="24"/>
              </w:rPr>
            </w:pPr>
          </w:p>
        </w:tc>
      </w:tr>
    </w:tbl>
    <w:p w14:paraId="0A90ACB5" w14:textId="0C20E235" w:rsidR="00E47D46" w:rsidRPr="003C3790" w:rsidRDefault="00387657" w:rsidP="00153F75">
      <w:pPr>
        <w:pStyle w:val="Word"/>
        <w:autoSpaceDE w:val="0"/>
        <w:autoSpaceDN w:val="0"/>
        <w:ind w:firstLineChars="100" w:firstLine="240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企画提案するにあたり質問事項があれば、</w:t>
      </w:r>
      <w:r w:rsidR="00F71751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令和</w:t>
      </w:r>
      <w:r w:rsidR="005320C4">
        <w:rPr>
          <w:rFonts w:ascii="ＭＳ 明朝" w:hAnsi="ＭＳ 明朝"/>
          <w:color w:val="000000" w:themeColor="text1"/>
          <w:kern w:val="2"/>
          <w:sz w:val="24"/>
          <w:szCs w:val="24"/>
        </w:rPr>
        <w:t>８</w:t>
      </w:r>
      <w:r w:rsidR="00F71751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年</w:t>
      </w:r>
      <w:r w:rsidR="00AF19C9">
        <w:rPr>
          <w:rFonts w:ascii="ＭＳ 明朝" w:hAnsi="ＭＳ 明朝"/>
          <w:color w:val="000000" w:themeColor="text1"/>
          <w:kern w:val="2"/>
          <w:sz w:val="24"/>
          <w:szCs w:val="24"/>
        </w:rPr>
        <w:t>５</w:t>
      </w:r>
      <w:r w:rsidR="00E47D46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月</w:t>
      </w:r>
      <w:r w:rsidR="00AF19C9">
        <w:rPr>
          <w:rFonts w:ascii="ＭＳ 明朝" w:hAnsi="ＭＳ 明朝"/>
          <w:color w:val="000000" w:themeColor="text1"/>
          <w:kern w:val="2"/>
          <w:sz w:val="24"/>
          <w:szCs w:val="24"/>
        </w:rPr>
        <w:t>２１</w:t>
      </w:r>
      <w:r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日（</w:t>
      </w:r>
      <w:r w:rsidR="00AF19C9">
        <w:rPr>
          <w:rFonts w:ascii="ＭＳ 明朝" w:hAnsi="ＭＳ 明朝"/>
          <w:color w:val="000000" w:themeColor="text1"/>
          <w:kern w:val="2"/>
          <w:sz w:val="24"/>
          <w:szCs w:val="24"/>
        </w:rPr>
        <w:t>木</w:t>
      </w:r>
      <w:r w:rsidR="003B04CA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）</w:t>
      </w:r>
      <w:r w:rsidR="001830FB">
        <w:rPr>
          <w:rFonts w:ascii="ＭＳ 明朝" w:hAnsi="ＭＳ 明朝"/>
          <w:color w:val="000000" w:themeColor="text1"/>
          <w:kern w:val="2"/>
          <w:sz w:val="24"/>
          <w:szCs w:val="24"/>
        </w:rPr>
        <w:t>12</w:t>
      </w:r>
      <w:r w:rsidR="00EF75E0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時</w:t>
      </w:r>
      <w:r w:rsidR="003B04CA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まで</w:t>
      </w:r>
      <w:r w:rsidR="003B04CA" w:rsidRPr="003C3790">
        <w:rPr>
          <w:rFonts w:ascii="ＭＳ 明朝" w:hAnsi="ＭＳ 明朝"/>
          <w:kern w:val="2"/>
          <w:sz w:val="24"/>
          <w:szCs w:val="24"/>
        </w:rPr>
        <w:t>に</w:t>
      </w:r>
      <w:r w:rsidR="00EF75E0" w:rsidRPr="003C3790">
        <w:rPr>
          <w:rFonts w:ascii="ＭＳ 明朝" w:hAnsi="ＭＳ 明朝"/>
          <w:kern w:val="2"/>
          <w:sz w:val="24"/>
          <w:szCs w:val="24"/>
        </w:rPr>
        <w:t>本</w:t>
      </w:r>
      <w:r w:rsidR="00F63B2D" w:rsidRPr="003C3790">
        <w:rPr>
          <w:rFonts w:ascii="ＭＳ 明朝" w:hAnsi="ＭＳ 明朝"/>
          <w:kern w:val="2"/>
          <w:sz w:val="24"/>
          <w:szCs w:val="24"/>
        </w:rPr>
        <w:t>様式</w:t>
      </w:r>
      <w:r w:rsidR="00EF75E0" w:rsidRPr="003C3790">
        <w:rPr>
          <w:rFonts w:ascii="ＭＳ 明朝" w:hAnsi="ＭＳ 明朝"/>
          <w:kern w:val="2"/>
          <w:sz w:val="24"/>
          <w:szCs w:val="24"/>
        </w:rPr>
        <w:t>を</w:t>
      </w:r>
      <w:r w:rsidR="003B04CA" w:rsidRPr="003C3790">
        <w:rPr>
          <w:rFonts w:ascii="ＭＳ 明朝" w:hAnsi="ＭＳ 明朝"/>
          <w:kern w:val="2"/>
          <w:sz w:val="24"/>
          <w:szCs w:val="24"/>
        </w:rPr>
        <w:t>電子</w:t>
      </w:r>
      <w:r w:rsidR="00F63B2D" w:rsidRPr="003C3790">
        <w:rPr>
          <w:rFonts w:ascii="ＭＳ 明朝" w:hAnsi="ＭＳ 明朝"/>
          <w:kern w:val="2"/>
          <w:sz w:val="24"/>
          <w:szCs w:val="24"/>
        </w:rPr>
        <w:t>メール</w:t>
      </w:r>
      <w:r w:rsidR="003B04CA" w:rsidRPr="003C3790">
        <w:rPr>
          <w:rFonts w:ascii="ＭＳ 明朝" w:hAnsi="ＭＳ 明朝"/>
          <w:kern w:val="2"/>
          <w:sz w:val="24"/>
          <w:szCs w:val="24"/>
        </w:rPr>
        <w:t>により提出</w:t>
      </w:r>
      <w:r w:rsidR="00E47D46" w:rsidRPr="003C3790">
        <w:rPr>
          <w:rFonts w:ascii="ＭＳ 明朝" w:hAnsi="ＭＳ 明朝"/>
          <w:kern w:val="2"/>
          <w:sz w:val="24"/>
          <w:szCs w:val="24"/>
        </w:rPr>
        <w:t>してください。</w:t>
      </w:r>
    </w:p>
    <w:p w14:paraId="1E683E00" w14:textId="77777777" w:rsidR="008F18AF" w:rsidRDefault="00E47D46" w:rsidP="008F18AF">
      <w:pPr>
        <w:pStyle w:val="Word"/>
        <w:ind w:firstLineChars="100" w:firstLine="240"/>
        <w:rPr>
          <w:rFonts w:ascii="ＭＳ 明朝" w:hAnsi="ＭＳ 明朝" w:hint="default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送付先</w:t>
      </w:r>
      <w:r w:rsidR="008F18AF" w:rsidRPr="003C3790">
        <w:rPr>
          <w:rFonts w:ascii="ＭＳ 明朝" w:hAnsi="ＭＳ 明朝"/>
          <w:kern w:val="2"/>
          <w:sz w:val="24"/>
          <w:szCs w:val="24"/>
        </w:rPr>
        <w:t xml:space="preserve">　</w:t>
      </w:r>
      <w:r w:rsidR="008F18AF" w:rsidRPr="008F18AF">
        <w:rPr>
          <w:sz w:val="24"/>
          <w:szCs w:val="24"/>
          <w:lang w:eastAsia="zh-CN"/>
        </w:rPr>
        <w:t>群馬県産農畜産物等輸出推進機構</w:t>
      </w:r>
      <w:r w:rsidR="008F18AF" w:rsidRPr="008F18AF">
        <w:rPr>
          <w:sz w:val="24"/>
          <w:szCs w:val="24"/>
        </w:rPr>
        <w:t xml:space="preserve">　事務局</w:t>
      </w:r>
      <w:r w:rsidRPr="003C3790">
        <w:rPr>
          <w:rFonts w:ascii="ＭＳ 明朝" w:hAnsi="ＭＳ 明朝"/>
          <w:kern w:val="2"/>
          <w:sz w:val="24"/>
          <w:szCs w:val="24"/>
        </w:rPr>
        <w:t xml:space="preserve">　</w:t>
      </w:r>
    </w:p>
    <w:p w14:paraId="531B9D74" w14:textId="62ACE8B4" w:rsidR="003B04CA" w:rsidRPr="008F18AF" w:rsidRDefault="008F18AF" w:rsidP="008F18AF">
      <w:pPr>
        <w:pStyle w:val="Word"/>
        <w:ind w:firstLineChars="500" w:firstLine="1200"/>
        <w:rPr>
          <w:rFonts w:ascii="ＭＳ 明朝" w:hAnsi="ＭＳ 明朝" w:hint="default"/>
          <w:kern w:val="2"/>
          <w:sz w:val="24"/>
          <w:szCs w:val="24"/>
        </w:rPr>
      </w:pPr>
      <w:r>
        <w:rPr>
          <w:rFonts w:ascii="ＭＳ 明朝" w:hAnsi="ＭＳ 明朝"/>
          <w:kern w:val="2"/>
          <w:sz w:val="24"/>
          <w:szCs w:val="24"/>
        </w:rPr>
        <w:t>(</w:t>
      </w:r>
      <w:r w:rsidR="003B04CA" w:rsidRPr="003C3790">
        <w:rPr>
          <w:rFonts w:ascii="ＭＳ 明朝" w:hAnsi="ＭＳ 明朝"/>
          <w:kern w:val="2"/>
          <w:sz w:val="24"/>
          <w:szCs w:val="24"/>
        </w:rPr>
        <w:t>群馬県</w:t>
      </w:r>
      <w:r w:rsidR="00387657" w:rsidRPr="003C3790">
        <w:rPr>
          <w:rFonts w:ascii="ＭＳ 明朝" w:hAnsi="ＭＳ 明朝"/>
          <w:kern w:val="2"/>
          <w:sz w:val="24"/>
          <w:szCs w:val="24"/>
        </w:rPr>
        <w:t>農政部</w:t>
      </w:r>
      <w:r w:rsidR="00020F29" w:rsidRPr="003C3790">
        <w:rPr>
          <w:rFonts w:ascii="ＭＳ 明朝" w:hAnsi="ＭＳ 明朝"/>
          <w:kern w:val="2"/>
          <w:sz w:val="24"/>
          <w:szCs w:val="24"/>
        </w:rPr>
        <w:t>ぐんまブランド推進課</w:t>
      </w:r>
      <w:r>
        <w:rPr>
          <w:rFonts w:ascii="ＭＳ 明朝" w:hAnsi="ＭＳ 明朝"/>
          <w:kern w:val="2"/>
          <w:sz w:val="24"/>
          <w:szCs w:val="24"/>
        </w:rPr>
        <w:t xml:space="preserve"> 輸出促進係)</w:t>
      </w:r>
    </w:p>
    <w:p w14:paraId="5E218735" w14:textId="100DAFA8" w:rsidR="00F71751" w:rsidRPr="008F18AF" w:rsidRDefault="004D219A" w:rsidP="008F18AF">
      <w:pPr>
        <w:pStyle w:val="Word"/>
        <w:ind w:firstLineChars="500" w:firstLine="1200"/>
        <w:rPr>
          <w:rFonts w:ascii="ＭＳ 明朝" w:hAnsi="ＭＳ 明朝" w:hint="default"/>
          <w:color w:val="000000" w:themeColor="text1"/>
          <w:kern w:val="2"/>
          <w:sz w:val="24"/>
          <w:szCs w:val="24"/>
        </w:rPr>
      </w:pPr>
      <w:r w:rsidRPr="003C3790">
        <w:rPr>
          <w:rFonts w:ascii="ＭＳ 明朝" w:hAnsi="ＭＳ 明朝"/>
          <w:kern w:val="2"/>
          <w:sz w:val="24"/>
          <w:szCs w:val="24"/>
        </w:rPr>
        <w:t>メール</w:t>
      </w:r>
      <w:r w:rsidR="001830FB">
        <w:rPr>
          <w:rFonts w:ascii="ＭＳ 明朝" w:hAnsi="ＭＳ 明朝"/>
          <w:kern w:val="2"/>
          <w:sz w:val="24"/>
          <w:szCs w:val="24"/>
        </w:rPr>
        <w:t>アドレス</w:t>
      </w:r>
      <w:r w:rsidR="003B04CA" w:rsidRPr="003C3790">
        <w:rPr>
          <w:rFonts w:ascii="ＭＳ 明朝" w:hAnsi="ＭＳ 明朝"/>
          <w:kern w:val="2"/>
          <w:sz w:val="24"/>
          <w:szCs w:val="24"/>
        </w:rPr>
        <w:t>：</w:t>
      </w:r>
      <w:r w:rsidR="008F18AF">
        <w:rPr>
          <w:rFonts w:ascii="ＭＳ 明朝" w:hAnsi="ＭＳ 明朝"/>
          <w:color w:val="000000" w:themeColor="text1"/>
          <w:kern w:val="2"/>
          <w:sz w:val="24"/>
          <w:szCs w:val="24"/>
        </w:rPr>
        <w:t>burando</w:t>
      </w:r>
      <w:r w:rsidR="00F71751" w:rsidRPr="003C3790">
        <w:rPr>
          <w:rFonts w:ascii="ＭＳ 明朝" w:hAnsi="ＭＳ 明朝"/>
          <w:color w:val="000000" w:themeColor="text1"/>
          <w:kern w:val="2"/>
          <w:sz w:val="24"/>
          <w:szCs w:val="24"/>
        </w:rPr>
        <w:t>@pref.gunma.lg.jp</w:t>
      </w:r>
    </w:p>
    <w:sectPr w:rsidR="00F71751" w:rsidRPr="008F18AF" w:rsidSect="001830FB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1021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5DA1" w14:textId="77777777" w:rsidR="00FD21C0" w:rsidRDefault="00FD21C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5D022976" w14:textId="77777777" w:rsidR="00FD21C0" w:rsidRDefault="00FD21C0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33104E4E" w14:textId="77777777" w:rsidR="00FD21C0" w:rsidRDefault="00FD21C0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53812" w14:textId="77777777" w:rsidR="00FD21C0" w:rsidRDefault="00FD21C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E2877A2" w14:textId="77777777" w:rsidR="00FD21C0" w:rsidRDefault="00FD21C0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0220FA2C" w14:textId="77777777" w:rsidR="00FD21C0" w:rsidRDefault="00FD21C0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1746150190">
    <w:abstractNumId w:val="0"/>
  </w:num>
  <w:num w:numId="2" w16cid:durableId="375349370">
    <w:abstractNumId w:val="1"/>
  </w:num>
  <w:num w:numId="3" w16cid:durableId="2044020282">
    <w:abstractNumId w:val="2"/>
  </w:num>
  <w:num w:numId="4" w16cid:durableId="522330134">
    <w:abstractNumId w:val="3"/>
  </w:num>
  <w:num w:numId="5" w16cid:durableId="1966152930">
    <w:abstractNumId w:val="4"/>
  </w:num>
  <w:num w:numId="6" w16cid:durableId="341858799">
    <w:abstractNumId w:val="5"/>
  </w:num>
  <w:num w:numId="7" w16cid:durableId="1598949799">
    <w:abstractNumId w:val="6"/>
  </w:num>
  <w:num w:numId="8" w16cid:durableId="1674601065">
    <w:abstractNumId w:val="7"/>
  </w:num>
  <w:num w:numId="9" w16cid:durableId="828599677">
    <w:abstractNumId w:val="8"/>
  </w:num>
  <w:num w:numId="10" w16cid:durableId="1959136828">
    <w:abstractNumId w:val="9"/>
  </w:num>
  <w:num w:numId="11" w16cid:durableId="42044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displayBackgroundShape/>
  <w:bordersDoNotSurroundHeader/>
  <w:bordersDoNotSurroundFooter/>
  <w:defaultTabStop w:val="857"/>
  <w:hyphenationZone w:val="0"/>
  <w:drawingGridHorizontalSpacing w:val="241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16664"/>
    <w:rsid w:val="00020F29"/>
    <w:rsid w:val="00031AB2"/>
    <w:rsid w:val="00046B07"/>
    <w:rsid w:val="00052744"/>
    <w:rsid w:val="00065B09"/>
    <w:rsid w:val="0006640E"/>
    <w:rsid w:val="000E2ED6"/>
    <w:rsid w:val="0014178D"/>
    <w:rsid w:val="001531F8"/>
    <w:rsid w:val="00153F75"/>
    <w:rsid w:val="00163B35"/>
    <w:rsid w:val="00166F2A"/>
    <w:rsid w:val="00180F67"/>
    <w:rsid w:val="001830FB"/>
    <w:rsid w:val="001C4A0F"/>
    <w:rsid w:val="0025763E"/>
    <w:rsid w:val="002D3DC4"/>
    <w:rsid w:val="002F510A"/>
    <w:rsid w:val="00305901"/>
    <w:rsid w:val="003063BA"/>
    <w:rsid w:val="0034740B"/>
    <w:rsid w:val="00387657"/>
    <w:rsid w:val="003B04CA"/>
    <w:rsid w:val="003C3790"/>
    <w:rsid w:val="003E5DE2"/>
    <w:rsid w:val="003F11C5"/>
    <w:rsid w:val="004011B7"/>
    <w:rsid w:val="00401E11"/>
    <w:rsid w:val="00454A57"/>
    <w:rsid w:val="00480889"/>
    <w:rsid w:val="004A00B8"/>
    <w:rsid w:val="004A7BFD"/>
    <w:rsid w:val="004D1D42"/>
    <w:rsid w:val="004D219A"/>
    <w:rsid w:val="004F3E8B"/>
    <w:rsid w:val="00503ABE"/>
    <w:rsid w:val="00516393"/>
    <w:rsid w:val="005204E8"/>
    <w:rsid w:val="005316EC"/>
    <w:rsid w:val="005320C4"/>
    <w:rsid w:val="0055487D"/>
    <w:rsid w:val="005712BE"/>
    <w:rsid w:val="005A2AB6"/>
    <w:rsid w:val="005A7562"/>
    <w:rsid w:val="005C09A0"/>
    <w:rsid w:val="006447F2"/>
    <w:rsid w:val="00671925"/>
    <w:rsid w:val="006844C9"/>
    <w:rsid w:val="007002B4"/>
    <w:rsid w:val="0072054E"/>
    <w:rsid w:val="00736050"/>
    <w:rsid w:val="007439D5"/>
    <w:rsid w:val="00744BD4"/>
    <w:rsid w:val="00754F73"/>
    <w:rsid w:val="00763BE2"/>
    <w:rsid w:val="007670C8"/>
    <w:rsid w:val="00774594"/>
    <w:rsid w:val="00786964"/>
    <w:rsid w:val="007C684A"/>
    <w:rsid w:val="007D4C3D"/>
    <w:rsid w:val="007F0A84"/>
    <w:rsid w:val="00825F8C"/>
    <w:rsid w:val="00864DFC"/>
    <w:rsid w:val="008824F6"/>
    <w:rsid w:val="00896E14"/>
    <w:rsid w:val="008C76FF"/>
    <w:rsid w:val="008E564B"/>
    <w:rsid w:val="008F18AF"/>
    <w:rsid w:val="008F35C0"/>
    <w:rsid w:val="0090252E"/>
    <w:rsid w:val="00941E24"/>
    <w:rsid w:val="00954D50"/>
    <w:rsid w:val="0096519C"/>
    <w:rsid w:val="009B787B"/>
    <w:rsid w:val="009E1489"/>
    <w:rsid w:val="00A104BC"/>
    <w:rsid w:val="00A41EF1"/>
    <w:rsid w:val="00A609FF"/>
    <w:rsid w:val="00A913B2"/>
    <w:rsid w:val="00AD175F"/>
    <w:rsid w:val="00AF19C9"/>
    <w:rsid w:val="00AF4D68"/>
    <w:rsid w:val="00B07D1B"/>
    <w:rsid w:val="00B32DAC"/>
    <w:rsid w:val="00B650D1"/>
    <w:rsid w:val="00B66940"/>
    <w:rsid w:val="00BF4D2F"/>
    <w:rsid w:val="00C202DA"/>
    <w:rsid w:val="00C23C07"/>
    <w:rsid w:val="00C2561B"/>
    <w:rsid w:val="00C82085"/>
    <w:rsid w:val="00C92A8C"/>
    <w:rsid w:val="00D07413"/>
    <w:rsid w:val="00D14BBE"/>
    <w:rsid w:val="00D41F5A"/>
    <w:rsid w:val="00D44126"/>
    <w:rsid w:val="00D5457D"/>
    <w:rsid w:val="00D63830"/>
    <w:rsid w:val="00D6515D"/>
    <w:rsid w:val="00D85B96"/>
    <w:rsid w:val="00DA4CE1"/>
    <w:rsid w:val="00DC735A"/>
    <w:rsid w:val="00DD3D25"/>
    <w:rsid w:val="00E15F1C"/>
    <w:rsid w:val="00E4352F"/>
    <w:rsid w:val="00E4500D"/>
    <w:rsid w:val="00E47D46"/>
    <w:rsid w:val="00E50E7A"/>
    <w:rsid w:val="00E63231"/>
    <w:rsid w:val="00E74E75"/>
    <w:rsid w:val="00E91C2E"/>
    <w:rsid w:val="00E92BC7"/>
    <w:rsid w:val="00EF26AF"/>
    <w:rsid w:val="00EF37A4"/>
    <w:rsid w:val="00EF75E0"/>
    <w:rsid w:val="00EF7D6E"/>
    <w:rsid w:val="00F15ED9"/>
    <w:rsid w:val="00F176C3"/>
    <w:rsid w:val="00F40F3F"/>
    <w:rsid w:val="00F44FE8"/>
    <w:rsid w:val="00F456CE"/>
    <w:rsid w:val="00F63B2D"/>
    <w:rsid w:val="00F654F3"/>
    <w:rsid w:val="00F71751"/>
    <w:rsid w:val="00F75E42"/>
    <w:rsid w:val="00F8275E"/>
    <w:rsid w:val="00FC0DD3"/>
    <w:rsid w:val="00FC3D80"/>
    <w:rsid w:val="00FC3F07"/>
    <w:rsid w:val="00FD1539"/>
    <w:rsid w:val="00FD21C0"/>
    <w:rsid w:val="00FD3970"/>
    <w:rsid w:val="00FD4BF0"/>
    <w:rsid w:val="05D16F52"/>
    <w:rsid w:val="0EBA65ED"/>
    <w:rsid w:val="172FF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C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F7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5F88A2-9676-48A2-93A4-B88464D9B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C20439-9C74-4EEA-A192-C2384ABFD338}">
  <ds:schemaRefs>
    <ds:schemaRef ds:uri="http://schemas.microsoft.com/office/2006/metadata/properties"/>
    <ds:schemaRef ds:uri="http://schemas.microsoft.com/office/infopath/2007/PartnerControls"/>
    <ds:schemaRef ds:uri="0cfd19f7-9a31-48f1-a827-fb01c45dd146"/>
    <ds:schemaRef ds:uri="1f739fab-6d78-413b-bdfb-b8e4b081b506"/>
  </ds:schemaRefs>
</ds:datastoreItem>
</file>

<file path=customXml/itemProps3.xml><?xml version="1.0" encoding="utf-8"?>
<ds:datastoreItem xmlns:ds="http://schemas.openxmlformats.org/officeDocument/2006/customXml" ds:itemID="{AF964858-2519-4894-A0EA-468FA5E73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AF7179-1989-4D4E-8ACF-05BBF94C8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2026-04-16T07:35:00Z</dcterms:created>
  <dcterms:modified xsi:type="dcterms:W3CDTF">2026-04-16T08:12:00Z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