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D9" w:rsidRDefault="001769D9" w:rsidP="001769D9">
      <w:pPr>
        <w:pStyle w:val="Word"/>
        <w:spacing w:line="356" w:lineRule="exact"/>
        <w:ind w:left="897" w:hanging="225"/>
        <w:rPr>
          <w:rFonts w:hint="default"/>
          <w:b/>
          <w:spacing w:val="-16"/>
          <w:sz w:val="26"/>
        </w:rPr>
      </w:pPr>
      <w:bookmarkStart w:id="0" w:name="_GoBack"/>
      <w:bookmarkEnd w:id="0"/>
      <w:r>
        <w:rPr>
          <w:b/>
          <w:spacing w:val="-16"/>
          <w:sz w:val="26"/>
        </w:rPr>
        <w:t>（様式</w:t>
      </w:r>
      <w:r>
        <w:rPr>
          <w:rFonts w:hint="default"/>
          <w:b/>
          <w:spacing w:val="-16"/>
          <w:sz w:val="26"/>
        </w:rPr>
        <w:t>１</w:t>
      </w:r>
      <w:r>
        <w:rPr>
          <w:b/>
          <w:spacing w:val="-16"/>
          <w:sz w:val="26"/>
        </w:rPr>
        <w:t xml:space="preserve">）　</w:t>
      </w:r>
      <w:r>
        <w:rPr>
          <w:rFonts w:hint="default"/>
          <w:b/>
          <w:spacing w:val="-16"/>
          <w:sz w:val="26"/>
        </w:rPr>
        <w:t xml:space="preserve">　　　　　　　　　</w:t>
      </w:r>
    </w:p>
    <w:p w:rsidR="00CB727E" w:rsidRPr="001769D9" w:rsidRDefault="001769D9" w:rsidP="00CF6A6A">
      <w:pPr>
        <w:pStyle w:val="Word"/>
        <w:spacing w:line="356" w:lineRule="exact"/>
        <w:ind w:left="897" w:firstLineChars="1200" w:firstLine="2931"/>
        <w:rPr>
          <w:rFonts w:hint="default"/>
        </w:rPr>
      </w:pPr>
      <w:r>
        <w:rPr>
          <w:b/>
          <w:spacing w:val="-16"/>
          <w:sz w:val="26"/>
        </w:rPr>
        <w:t>新</w:t>
      </w:r>
      <w:r w:rsidR="007E37FF">
        <w:rPr>
          <w:b/>
          <w:spacing w:val="-16"/>
          <w:sz w:val="28"/>
        </w:rPr>
        <w:t>規就農相談</w:t>
      </w:r>
      <w:r w:rsidR="007E37FF">
        <w:rPr>
          <w:b/>
          <w:spacing w:val="-24"/>
          <w:sz w:val="28"/>
        </w:rPr>
        <w:t>申込書</w:t>
      </w:r>
    </w:p>
    <w:p w:rsidR="00CB727E" w:rsidRDefault="00CB727E">
      <w:pPr>
        <w:rPr>
          <w:rFonts w:hint="default"/>
        </w:rPr>
      </w:pPr>
    </w:p>
    <w:p w:rsidR="00CB727E" w:rsidRDefault="007E37FF">
      <w:pPr>
        <w:spacing w:line="375" w:lineRule="exact"/>
        <w:ind w:firstLine="7006"/>
        <w:rPr>
          <w:rFonts w:hint="default"/>
        </w:rPr>
      </w:pPr>
      <w:r>
        <w:rPr>
          <w:spacing w:val="-14"/>
        </w:rPr>
        <w:t xml:space="preserve">２０　　年　　月　　日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280"/>
        <w:gridCol w:w="840"/>
        <w:gridCol w:w="840"/>
        <w:gridCol w:w="1200"/>
        <w:gridCol w:w="1320"/>
        <w:gridCol w:w="1560"/>
        <w:gridCol w:w="240"/>
      </w:tblGrid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3"/>
                <w:sz w:val="18"/>
              </w:rPr>
              <w:t>（ふりがな）</w:t>
            </w:r>
          </w:p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氏　　名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spacing w:line="375" w:lineRule="exac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生年月日　　　　（　　　歳）</w:t>
            </w:r>
          </w:p>
          <w:p w:rsidR="00CB727E" w:rsidRDefault="007E37FF">
            <w:pPr>
              <w:spacing w:line="375" w:lineRule="exact"/>
              <w:ind w:firstLine="226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昭・平　　　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性別</w:t>
            </w:r>
          </w:p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男・女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spacing w:val="-21"/>
              </w:rPr>
              <w:t xml:space="preserve">　　</w:t>
            </w:r>
            <w:r>
              <w:rPr>
                <w:spacing w:val="-14"/>
              </w:rPr>
              <w:t xml:space="preserve">　　　　　　　　　　　　</w:t>
            </w: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現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</w:t>
            </w:r>
            <w:r>
              <w:rPr>
                <w:rFonts w:ascii="ＭＳ 明朝" w:hAnsi="ＭＳ 明朝"/>
                <w:spacing w:val="-15"/>
                <w:sz w:val="24"/>
              </w:rPr>
              <w:t>住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</w:t>
            </w:r>
            <w:r>
              <w:rPr>
                <w:rFonts w:ascii="ＭＳ 明朝" w:hAnsi="ＭＳ 明朝"/>
                <w:spacing w:val="-15"/>
                <w:sz w:val="24"/>
              </w:rPr>
              <w:t>所</w:t>
            </w:r>
          </w:p>
          <w:p w:rsidR="00CB727E" w:rsidRDefault="00CB727E">
            <w:pPr>
              <w:jc w:val="center"/>
              <w:rPr>
                <w:rFonts w:hint="default"/>
              </w:rPr>
            </w:pPr>
          </w:p>
          <w:p w:rsidR="00CB727E" w:rsidRDefault="00CB727E">
            <w:pPr>
              <w:jc w:val="center"/>
              <w:rPr>
                <w:rFonts w:hint="default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〒</w:t>
            </w: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出身地</w:t>
            </w:r>
          </w:p>
          <w:p w:rsidR="00CB727E" w:rsidRDefault="00CB727E">
            <w:pPr>
              <w:jc w:val="center"/>
              <w:rPr>
                <w:rFonts w:hint="default"/>
              </w:rPr>
            </w:pPr>
          </w:p>
          <w:p w:rsidR="00CB727E" w:rsidRDefault="00CB727E">
            <w:pPr>
              <w:jc w:val="center"/>
              <w:rPr>
                <w:rFonts w:hint="default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spacing w:line="375" w:lineRule="exact"/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4"/>
              </w:rPr>
              <w:t xml:space="preserve">         </w:t>
            </w:r>
            <w:r>
              <w:rPr>
                <w:rFonts w:ascii="ＭＳ 明朝" w:hAnsi="ＭＳ 明朝"/>
                <w:spacing w:val="-15"/>
                <w:sz w:val="24"/>
              </w:rPr>
              <w:t>（都･道･府･県）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spacing w:line="375" w:lineRule="exact"/>
              <w:jc w:val="center"/>
              <w:rPr>
                <w:rFonts w:hint="default"/>
              </w:rPr>
            </w:pPr>
          </w:p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連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</w:t>
            </w:r>
            <w:r>
              <w:rPr>
                <w:rFonts w:ascii="ＭＳ 明朝" w:hAnsi="ＭＳ 明朝"/>
                <w:spacing w:val="-15"/>
                <w:sz w:val="24"/>
              </w:rPr>
              <w:t>絡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</w:t>
            </w:r>
            <w:r>
              <w:rPr>
                <w:rFonts w:ascii="ＭＳ 明朝" w:hAnsi="ＭＳ 明朝"/>
                <w:spacing w:val="-15"/>
                <w:sz w:val="24"/>
              </w:rPr>
              <w:t>先</w:t>
            </w:r>
          </w:p>
          <w:p w:rsidR="00CB727E" w:rsidRDefault="00CB727E">
            <w:pPr>
              <w:jc w:val="center"/>
              <w:rPr>
                <w:rFonts w:hint="default"/>
              </w:rPr>
            </w:pPr>
          </w:p>
          <w:p w:rsidR="00CB727E" w:rsidRDefault="00CB727E">
            <w:pPr>
              <w:jc w:val="center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ind w:firstLine="226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自宅電話番号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jc w:val="center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ind w:firstLine="226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携帯電話番号</w:t>
            </w:r>
          </w:p>
        </w:tc>
        <w:tc>
          <w:tcPr>
            <w:tcW w:w="57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jc w:val="center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ind w:firstLine="226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ＦＡＸ番号</w:t>
            </w:r>
          </w:p>
        </w:tc>
        <w:tc>
          <w:tcPr>
            <w:tcW w:w="576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jc w:val="center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ind w:firstLine="226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  <w:sz w:val="24"/>
              </w:rPr>
              <w:t>E</w:t>
            </w:r>
            <w:r>
              <w:rPr>
                <w:rFonts w:ascii="ＭＳ 明朝" w:hAnsi="ＭＳ 明朝"/>
                <w:spacing w:val="-15"/>
                <w:sz w:val="24"/>
              </w:rPr>
              <w:t>メールアドレス</w:t>
            </w:r>
          </w:p>
        </w:tc>
        <w:tc>
          <w:tcPr>
            <w:tcW w:w="57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現在の</w:t>
            </w:r>
          </w:p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職業</w:t>
            </w:r>
          </w:p>
        </w:tc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 xml:space="preserve">　会社員　　　自営業　　　パート・アルバイト　　　学生　　　団体職員　</w:t>
            </w:r>
          </w:p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 xml:space="preserve">　公務員　　　無職　　　　その他（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    </w:t>
            </w:r>
            <w:r>
              <w:rPr>
                <w:rFonts w:ascii="ＭＳ 明朝" w:hAnsi="ＭＳ 明朝"/>
                <w:spacing w:val="-11"/>
                <w:sz w:val="24"/>
              </w:rPr>
              <w:t xml:space="preserve">　　　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 </w:t>
            </w:r>
            <w:r>
              <w:rPr>
                <w:rFonts w:ascii="ＭＳ 明朝" w:hAnsi="ＭＳ 明朝"/>
                <w:spacing w:val="-11"/>
                <w:sz w:val="24"/>
              </w:rPr>
              <w:t xml:space="preserve">　　　　　　　</w:t>
            </w:r>
            <w:r>
              <w:rPr>
                <w:rFonts w:ascii="ＭＳ 明朝" w:hAnsi="ＭＳ 明朝"/>
                <w:spacing w:val="-9"/>
                <w:sz w:val="24"/>
              </w:rPr>
              <w:t xml:space="preserve">      </w:t>
            </w:r>
            <w:r>
              <w:rPr>
                <w:rFonts w:ascii="ＭＳ 明朝" w:hAnsi="ＭＳ 明朝"/>
                <w:spacing w:val="-15"/>
                <w:sz w:val="24"/>
              </w:rPr>
              <w:t>）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家族構成</w:t>
            </w:r>
          </w:p>
          <w:p w:rsidR="00CB727E" w:rsidRDefault="007E37FF" w:rsidP="00866AF0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（続柄・年齢）</w:t>
            </w:r>
          </w:p>
        </w:tc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ind w:firstLine="904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 xml:space="preserve">本人は除き　　　　　　</w:t>
            </w:r>
            <w:r>
              <w:rPr>
                <w:rFonts w:ascii="ＭＳ 明朝" w:hAnsi="ＭＳ 明朝"/>
                <w:spacing w:val="-15"/>
                <w:sz w:val="24"/>
                <w:u w:val="single" w:color="000000"/>
              </w:rPr>
              <w:t xml:space="preserve">　　　　　　人</w:t>
            </w:r>
          </w:p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 xml:space="preserve">（　　　　　　　　　　　　　　　　　　　　　　</w:t>
            </w:r>
            <w:r>
              <w:rPr>
                <w:rFonts w:ascii="ＭＳ 明朝" w:hAnsi="ＭＳ 明朝"/>
                <w:spacing w:val="-22"/>
                <w:sz w:val="24"/>
              </w:rPr>
              <w:t xml:space="preserve">　　　　</w:t>
            </w:r>
            <w:r>
              <w:rPr>
                <w:rFonts w:ascii="ＭＳ 明朝" w:hAnsi="ＭＳ 明朝"/>
                <w:spacing w:val="-36"/>
                <w:sz w:val="24"/>
              </w:rPr>
              <w:t xml:space="preserve">　　　　　　　　　）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家族の　同意の状</w:t>
            </w:r>
          </w:p>
        </w:tc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ind w:firstLine="904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賛成　　　　　　　やや反対　　　　　　　　反対</w:t>
            </w:r>
          </w:p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農業体験の　有</w:t>
            </w:r>
            <w:r>
              <w:rPr>
                <w:rFonts w:ascii="ＭＳ 明朝" w:hAnsi="ＭＳ 明朝"/>
                <w:spacing w:val="-12"/>
                <w:sz w:val="24"/>
              </w:rPr>
              <w:t xml:space="preserve"> </w:t>
            </w:r>
            <w:r>
              <w:rPr>
                <w:rFonts w:ascii="ＭＳ 明朝" w:hAnsi="ＭＳ 明朝"/>
                <w:spacing w:val="-15"/>
                <w:sz w:val="24"/>
              </w:rPr>
              <w:t>無</w:t>
            </w:r>
            <w:r>
              <w:rPr>
                <w:rFonts w:ascii="ＭＳ 明朝" w:hAnsi="ＭＳ 明朝"/>
                <w:spacing w:val="-12"/>
                <w:sz w:val="24"/>
              </w:rPr>
              <w:t xml:space="preserve">    </w:t>
            </w:r>
          </w:p>
        </w:tc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>全くない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・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体験程度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・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学校等で実習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・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農業法人に従事</w:t>
            </w:r>
            <w:r>
              <w:rPr>
                <w:rFonts w:ascii="ＭＳ 明朝" w:hAnsi="ＭＳ 明朝"/>
                <w:spacing w:val="-4"/>
                <w:sz w:val="24"/>
              </w:rPr>
              <w:t xml:space="preserve"> </w:t>
            </w:r>
          </w:p>
          <w:p w:rsidR="00CB727E" w:rsidRDefault="007E37FF" w:rsidP="00DE4DCC">
            <w:pPr>
              <w:spacing w:line="375" w:lineRule="exact"/>
              <w:ind w:firstLineChars="100" w:firstLine="255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農家で研修中　・</w:t>
            </w:r>
            <w:r>
              <w:rPr>
                <w:rFonts w:ascii="ＭＳ 明朝" w:hAnsi="ＭＳ 明朝"/>
                <w:spacing w:val="-12"/>
                <w:sz w:val="24"/>
              </w:rPr>
              <w:t xml:space="preserve">   </w:t>
            </w:r>
            <w:r>
              <w:rPr>
                <w:rFonts w:ascii="ＭＳ 明朝" w:hAnsi="ＭＳ 明朝"/>
                <w:spacing w:val="-15"/>
                <w:sz w:val="24"/>
              </w:rPr>
              <w:t>その他(</w:t>
            </w:r>
            <w:r>
              <w:rPr>
                <w:rFonts w:ascii="ＭＳ 明朝" w:hAnsi="ＭＳ 明朝"/>
                <w:spacing w:val="-36"/>
                <w:sz w:val="24"/>
              </w:rPr>
              <w:t xml:space="preserve">　　　　　　　　　　　　　　　　　　　　　　）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DCC" w:rsidRPr="00DE4DCC" w:rsidRDefault="00DE4DCC" w:rsidP="00DE4DCC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>就農を希望</w:t>
            </w:r>
            <w:r w:rsidR="00866AF0">
              <w:rPr>
                <w:rFonts w:ascii="ＭＳ 明朝" w:hAnsi="ＭＳ 明朝" w:hint="default"/>
                <w:spacing w:val="-15"/>
                <w:sz w:val="24"/>
              </w:rPr>
              <w:t>する</w:t>
            </w:r>
            <w:r w:rsidR="007E37FF">
              <w:rPr>
                <w:rFonts w:ascii="ＭＳ 明朝" w:hAnsi="ＭＳ 明朝"/>
                <w:spacing w:val="-22"/>
                <w:sz w:val="24"/>
              </w:rPr>
              <w:t xml:space="preserve">動機　　</w:t>
            </w:r>
          </w:p>
          <w:p w:rsidR="00866AF0" w:rsidRDefault="007E37FF">
            <w:pPr>
              <w:jc w:val="center"/>
              <w:rPr>
                <w:rFonts w:ascii="ＭＳ 明朝" w:hAnsi="ＭＳ 明朝" w:hint="default"/>
                <w:spacing w:val="-21"/>
                <w:sz w:val="20"/>
              </w:rPr>
            </w:pPr>
            <w:r>
              <w:rPr>
                <w:rFonts w:ascii="ＭＳ 明朝" w:hAnsi="ＭＳ 明朝"/>
                <w:spacing w:val="-14"/>
                <w:sz w:val="20"/>
              </w:rPr>
              <w:t>※長文となる場合は、別紙での</w:t>
            </w:r>
            <w:r w:rsidR="00866AF0">
              <w:rPr>
                <w:rFonts w:ascii="ＭＳ 明朝" w:hAnsi="ＭＳ 明朝"/>
                <w:spacing w:val="-21"/>
                <w:sz w:val="20"/>
              </w:rPr>
              <w:t>提出も可</w:t>
            </w:r>
            <w:r>
              <w:rPr>
                <w:rFonts w:ascii="ＭＳ 明朝" w:hAnsi="ＭＳ 明朝"/>
                <w:spacing w:val="-21"/>
                <w:sz w:val="20"/>
              </w:rPr>
              <w:t>能です。</w:t>
            </w:r>
            <w:r w:rsidR="00866AF0">
              <w:rPr>
                <w:rFonts w:ascii="ＭＳ 明朝" w:hAnsi="ＭＳ 明朝"/>
                <w:spacing w:val="-21"/>
                <w:sz w:val="20"/>
              </w:rPr>
              <w:t xml:space="preserve">　</w:t>
            </w:r>
            <w:r w:rsidR="00866AF0">
              <w:rPr>
                <w:rFonts w:ascii="ＭＳ 明朝" w:hAnsi="ＭＳ 明朝" w:hint="default"/>
                <w:spacing w:val="-21"/>
                <w:sz w:val="20"/>
              </w:rPr>
              <w:t xml:space="preserve">　</w:t>
            </w:r>
          </w:p>
          <w:p w:rsidR="00CB727E" w:rsidRDefault="007E37FF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21"/>
                <w:sz w:val="20"/>
              </w:rPr>
              <w:t xml:space="preserve">　　　</w:t>
            </w:r>
          </w:p>
          <w:p w:rsidR="00CB727E" w:rsidRDefault="00CB727E">
            <w:pPr>
              <w:jc w:val="center"/>
              <w:rPr>
                <w:rFonts w:hint="default"/>
              </w:rPr>
            </w:pPr>
          </w:p>
          <w:p w:rsidR="00CB727E" w:rsidRDefault="00CB727E">
            <w:pPr>
              <w:jc w:val="center"/>
              <w:rPr>
                <w:rFonts w:hint="default"/>
              </w:rPr>
            </w:pPr>
          </w:p>
          <w:p w:rsidR="00CB727E" w:rsidRDefault="00CB727E">
            <w:pPr>
              <w:jc w:val="center"/>
              <w:rPr>
                <w:rFonts w:hint="default"/>
              </w:rPr>
            </w:pPr>
          </w:p>
          <w:p w:rsidR="00CB727E" w:rsidRDefault="00CB727E">
            <w:pPr>
              <w:jc w:val="center"/>
              <w:rPr>
                <w:rFonts w:hint="default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t>○</w:t>
            </w:r>
            <w:r>
              <w:rPr>
                <w:rFonts w:ascii="ＭＳ 明朝" w:hAnsi="ＭＳ 明朝"/>
                <w:spacing w:val="-15"/>
                <w:sz w:val="24"/>
              </w:rPr>
              <w:t>就農を希望する</w:t>
            </w:r>
            <w:r>
              <w:rPr>
                <w:rFonts w:ascii="ＭＳ 明朝" w:hAnsi="ＭＳ 明朝"/>
                <w:spacing w:val="-22"/>
                <w:sz w:val="24"/>
              </w:rPr>
              <w:t>動機、栽培してみたい作目等、できるだけ細かく御記入ください。</w:t>
            </w:r>
          </w:p>
          <w:p w:rsidR="00CB727E" w:rsidRDefault="00CB727E">
            <w:pPr>
              <w:spacing w:line="375" w:lineRule="exact"/>
              <w:rPr>
                <w:rFonts w:hint="default"/>
              </w:rPr>
            </w:pPr>
          </w:p>
          <w:p w:rsidR="00CB727E" w:rsidRDefault="00CB727E">
            <w:pPr>
              <w:spacing w:line="375" w:lineRule="exact"/>
              <w:rPr>
                <w:rFonts w:hint="default"/>
              </w:rPr>
            </w:pPr>
          </w:p>
          <w:p w:rsidR="00CB727E" w:rsidRDefault="00CB727E">
            <w:pPr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  <w:tr w:rsidR="00CB72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 xml:space="preserve">自己資金の準備状況　</w:t>
            </w:r>
          </w:p>
        </w:tc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727E" w:rsidRDefault="007E37FF">
            <w:pPr>
              <w:spacing w:line="37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  <w:sz w:val="24"/>
              </w:rPr>
              <w:t xml:space="preserve">　　　　　　　　　　</w:t>
            </w:r>
            <w:r>
              <w:rPr>
                <w:rFonts w:ascii="ＭＳ 明朝" w:hAnsi="ＭＳ 明朝"/>
                <w:spacing w:val="-15"/>
                <w:sz w:val="24"/>
                <w:u w:val="single" w:color="000000"/>
              </w:rPr>
              <w:t xml:space="preserve">　　　　　　百万円</w:t>
            </w:r>
          </w:p>
          <w:p w:rsidR="00CB727E" w:rsidRDefault="00CB727E">
            <w:pPr>
              <w:jc w:val="left"/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B727E" w:rsidRDefault="00CB727E">
            <w:pPr>
              <w:rPr>
                <w:rFonts w:hint="default"/>
              </w:rPr>
            </w:pPr>
          </w:p>
        </w:tc>
      </w:tr>
    </w:tbl>
    <w:p w:rsidR="00CB727E" w:rsidRDefault="007E37FF">
      <w:pPr>
        <w:pStyle w:val="Word"/>
        <w:spacing w:line="375" w:lineRule="exact"/>
        <w:ind w:firstLine="558"/>
        <w:rPr>
          <w:rFonts w:hint="default"/>
        </w:rPr>
      </w:pPr>
      <w:r>
        <w:rPr>
          <w:spacing w:val="-14"/>
          <w:sz w:val="20"/>
        </w:rPr>
        <w:t>注）この申込書は、</w:t>
      </w:r>
      <w:r>
        <w:rPr>
          <w:spacing w:val="-21"/>
          <w:sz w:val="20"/>
        </w:rPr>
        <w:t>就農相談及び</w:t>
      </w:r>
      <w:r>
        <w:rPr>
          <w:spacing w:val="-35"/>
          <w:sz w:val="20"/>
        </w:rPr>
        <w:t>農業体験の目的</w:t>
      </w:r>
      <w:r w:rsidR="00DE4DCC">
        <w:rPr>
          <w:spacing w:val="-35"/>
          <w:sz w:val="20"/>
        </w:rPr>
        <w:t>以外</w:t>
      </w:r>
      <w:r>
        <w:rPr>
          <w:spacing w:val="-35"/>
          <w:sz w:val="20"/>
        </w:rPr>
        <w:t>には使用しません。</w:t>
      </w:r>
    </w:p>
    <w:sectPr w:rsidR="00CB7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361" w:right="1020" w:bottom="1304" w:left="1020" w:header="1134" w:footer="0" w:gutter="0"/>
      <w:cols w:space="720"/>
      <w:docGrid w:type="linesAndChars" w:linePitch="345" w:charSpace="3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55" w:rsidRDefault="00EA1D5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A1D55" w:rsidRDefault="00EA1D5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D4" w:rsidRDefault="00F601D4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D4" w:rsidRDefault="00F601D4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D4" w:rsidRDefault="00F601D4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55" w:rsidRDefault="00EA1D5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A1D55" w:rsidRDefault="00EA1D5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D4" w:rsidRDefault="00F601D4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D4" w:rsidRDefault="00F601D4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D4" w:rsidRDefault="00F601D4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tabs>
          <w:tab w:val="left" w:pos="720"/>
        </w:tabs>
        <w:ind w:left="72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90"/>
        </w:tabs>
        <w:ind w:left="288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00"/>
        </w:tabs>
        <w:ind w:left="330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00"/>
        </w:tabs>
        <w:ind w:left="330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l"/>
      <w:lvlJc w:val="left"/>
      <w:pPr>
        <w:widowControl w:val="0"/>
        <w:tabs>
          <w:tab w:val="left" w:pos="1281"/>
        </w:tabs>
        <w:ind w:left="1281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701"/>
        </w:tabs>
        <w:ind w:left="1701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2121"/>
        </w:tabs>
        <w:ind w:left="2121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541"/>
        </w:tabs>
        <w:ind w:left="2541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961"/>
        </w:tabs>
        <w:ind w:left="2961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381"/>
        </w:tabs>
        <w:ind w:left="3381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87"/>
        </w:tabs>
        <w:ind w:left="3801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87"/>
        </w:tabs>
        <w:ind w:left="3801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87"/>
        </w:tabs>
        <w:ind w:left="3801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677"/>
        </w:tabs>
        <w:ind w:left="677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158"/>
        </w:tabs>
        <w:ind w:left="11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78"/>
        </w:tabs>
        <w:ind w:left="157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94"/>
        </w:tabs>
        <w:ind w:left="199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418"/>
        </w:tabs>
        <w:ind w:left="241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90"/>
        </w:tabs>
        <w:ind w:left="283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258"/>
        </w:tabs>
        <w:ind w:left="325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258"/>
        </w:tabs>
        <w:ind w:left="325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258"/>
        </w:tabs>
        <w:ind w:left="325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numFmt w:val="bullet"/>
      <w:lvlText w:val="l"/>
      <w:lvlJc w:val="left"/>
      <w:pPr>
        <w:widowControl w:val="0"/>
        <w:tabs>
          <w:tab w:val="left" w:pos="846"/>
        </w:tabs>
        <w:ind w:left="846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6"/>
        </w:tabs>
        <w:ind w:left="2106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6"/>
        </w:tabs>
        <w:ind w:left="2526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6"/>
        </w:tabs>
        <w:ind w:left="2946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6"/>
        </w:tabs>
        <w:ind w:left="3366" w:hanging="42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start w:val="1"/>
      <w:numFmt w:val="aiueoFullWidth"/>
      <w:lvlText w:val="%1、"/>
      <w:lvlJc w:val="left"/>
      <w:pPr>
        <w:widowControl w:val="0"/>
        <w:tabs>
          <w:tab w:val="left" w:pos="1367"/>
        </w:tabs>
        <w:ind w:left="1367" w:hanging="432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774"/>
        </w:tabs>
        <w:ind w:left="177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2195"/>
        </w:tabs>
        <w:ind w:left="219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615"/>
        </w:tabs>
        <w:ind w:left="2615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3035"/>
        </w:tabs>
        <w:ind w:left="303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455"/>
        </w:tabs>
        <w:ind w:left="345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875"/>
        </w:tabs>
        <w:ind w:left="387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875"/>
        </w:tabs>
        <w:ind w:left="387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875"/>
        </w:tabs>
        <w:ind w:left="3875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677"/>
        </w:tabs>
        <w:ind w:left="677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158"/>
        </w:tabs>
        <w:ind w:left="11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78"/>
        </w:tabs>
        <w:ind w:left="157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94"/>
        </w:tabs>
        <w:ind w:left="199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418"/>
        </w:tabs>
        <w:ind w:left="241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90"/>
        </w:tabs>
        <w:ind w:left="283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258"/>
        </w:tabs>
        <w:ind w:left="325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258"/>
        </w:tabs>
        <w:ind w:left="325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258"/>
        </w:tabs>
        <w:ind w:left="325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97"/>
  <w:hyphenationZone w:val="0"/>
  <w:drawingGridHorizontalSpacing w:val="396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AD"/>
    <w:rsid w:val="001769D9"/>
    <w:rsid w:val="005C2FC3"/>
    <w:rsid w:val="007E37FF"/>
    <w:rsid w:val="00866AF0"/>
    <w:rsid w:val="00AE52AD"/>
    <w:rsid w:val="00CB727E"/>
    <w:rsid w:val="00CF6A6A"/>
    <w:rsid w:val="00DE4DCC"/>
    <w:rsid w:val="00EA1D55"/>
    <w:rsid w:val="00F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customStyle="1" w:styleId="a3">
    <w:name w:val="一太郎ランクスタイル１"/>
    <w:basedOn w:val="a"/>
    <w:rPr>
      <w:rFonts w:ascii="ＭＳ 明朝" w:hAnsi="ＭＳ 明朝"/>
    </w:rPr>
  </w:style>
  <w:style w:type="paragraph" w:customStyle="1" w:styleId="11">
    <w:name w:val="リスト段落1"/>
    <w:basedOn w:val="a"/>
    <w:pPr>
      <w:ind w:left="1762"/>
    </w:pPr>
    <w:rPr>
      <w:rFonts w:ascii="ＭＳ 明朝" w:hAnsi="ＭＳ 明朝"/>
    </w:rPr>
  </w:style>
  <w:style w:type="paragraph" w:styleId="a4">
    <w:name w:val="Balloon Text"/>
    <w:basedOn w:val="a"/>
    <w:link w:val="a5"/>
    <w:uiPriority w:val="99"/>
    <w:semiHidden/>
    <w:unhideWhenUsed/>
    <w:rsid w:val="00866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AF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1D4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F60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1D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2019-04-01T06:18:00Z</dcterms:created>
  <dcterms:modified xsi:type="dcterms:W3CDTF">2019-04-01T06:19:00Z</dcterms:modified>
</cp:coreProperties>
</file>